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0E" w:rsidRPr="005D020E" w:rsidRDefault="005D020E" w:rsidP="005D020E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020E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ĐẢNG CỘNG SẢN VIỆT NAM</w:t>
      </w:r>
    </w:p>
    <w:p w:rsidR="005D020E" w:rsidRPr="005D020E" w:rsidRDefault="005D020E" w:rsidP="005D020E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XIN VÀO ĐẢNG</w:t>
      </w:r>
    </w:p>
    <w:p w:rsidR="005D020E" w:rsidRPr="005D020E" w:rsidRDefault="005D020E" w:rsidP="005D020E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Kính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gửi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: Chi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ủy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(chi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proofErr w:type="gramStart"/>
      <w:r w:rsidRPr="005D020E">
        <w:rPr>
          <w:rFonts w:ascii="Times New Roman" w:eastAsia="Times New Roman" w:hAnsi="Times New Roman" w:cs="Times New Roman"/>
          <w:sz w:val="27"/>
          <w:szCs w:val="27"/>
        </w:rPr>
        <w:t>):.................</w:t>
      </w:r>
      <w:proofErr w:type="gramEnd"/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 </w:t>
      </w:r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.............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 .........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........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.......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 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xã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..................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Quê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quán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 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xã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.................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tộc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 </w:t>
      </w:r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..........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Tôn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 </w:t>
      </w:r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........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D020E">
        <w:rPr>
          <w:rFonts w:ascii="Times New Roman" w:eastAsia="Times New Roman" w:hAnsi="Times New Roman" w:cs="Times New Roman"/>
          <w:sz w:val="27"/>
          <w:szCs w:val="27"/>
        </w:rPr>
        <w:t>vấn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:............</w:t>
      </w:r>
      <w:proofErr w:type="gramEnd"/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nay: 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Trường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Tiểu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học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........................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nghiệp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 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Giáo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viên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............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bị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tác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 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Trường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.....................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vụ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quyền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thể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 ………………………………………………………………</w:t>
      </w:r>
      <w:proofErr w:type="gramStart"/>
      <w:r w:rsidRPr="005D020E">
        <w:rPr>
          <w:rFonts w:ascii="Times New Roman" w:eastAsia="Times New Roman" w:hAnsi="Times New Roman" w:cs="Times New Roman"/>
          <w:sz w:val="27"/>
          <w:szCs w:val="27"/>
        </w:rPr>
        <w:t>…..</w:t>
      </w:r>
      <w:proofErr w:type="gramEnd"/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thanh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niên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Cộng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sản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Hồ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Chí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Minh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 ........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........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........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 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xã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.................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chi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xét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cảm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tình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........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 ........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 ........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tại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chi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Trường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.................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Qua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nghiên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cứu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Điều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lệ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Cộng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sản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Việt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5D020E">
        <w:rPr>
          <w:rFonts w:ascii="Times New Roman" w:eastAsia="Times New Roman" w:hAnsi="Times New Roman" w:cs="Times New Roman"/>
          <w:sz w:val="27"/>
          <w:szCs w:val="27"/>
        </w:rPr>
        <w:t>Nam ;</w:t>
      </w:r>
      <w:proofErr w:type="gram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bồi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dưỡng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chi</w:t>
      </w:r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bộ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Đoàn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Thanh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niên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cộng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sản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Hồ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Chí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Minh</w:t>
      </w:r>
      <w:r w:rsidRPr="005D020E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tôi</w:t>
      </w:r>
      <w:proofErr w:type="spellEnd"/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đã</w:t>
      </w:r>
      <w:proofErr w:type="spellEnd"/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nhận</w:t>
      </w:r>
      <w:proofErr w:type="spellEnd"/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thức</w:t>
      </w:r>
      <w:proofErr w:type="spellEnd"/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được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>: 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cộng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sản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Việt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Nam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là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giai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cấp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công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nhân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nhân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lao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động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</w:t>
      </w:r>
      <w:proofErr w:type="gram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lấy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Chủ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nghĩa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Mác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Lê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-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nin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tư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tưởng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Hồ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Chí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Minh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làm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nền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kim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chỉ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nam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cho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hành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động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</w:t>
      </w:r>
      <w:proofErr w:type="gram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lãnh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đạo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trên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nguyên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tắc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tập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trung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chủ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thống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nhất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trên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Cương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lĩnh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chính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trị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Điều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lệ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cộng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sản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Việt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gram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Nam .</w:t>
      </w:r>
      <w:proofErr w:type="gramEnd"/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Bản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thân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tôi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tự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nhận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thức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thấy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thấm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nhuần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tư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tưởng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nhận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thức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về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cộng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sản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Việt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Nam.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Tôi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nguyện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phấn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đấu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không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ngừng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nâng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cao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học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tập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các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Chỉ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thị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Nghị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quyết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các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cấp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Chấp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hành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sự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phân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công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điều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động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thực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hiện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tốt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nghĩa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vụ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công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dân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tham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gia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sinh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hoạt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và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đóng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đảng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phí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đúng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quy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định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</w:t>
      </w:r>
      <w:proofErr w:type="gramEnd"/>
    </w:p>
    <w:p w:rsidR="005D020E" w:rsidRPr="005D020E" w:rsidRDefault="005D020E" w:rsidP="005D020E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nguyện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trung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tưởng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mục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tiêu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cách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mạng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phấn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đấu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tốt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vụ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giao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xứng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đáng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viên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Cộng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sản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5D020E">
        <w:rPr>
          <w:rFonts w:ascii="Times New Roman" w:eastAsia="Times New Roman" w:hAnsi="Times New Roman" w:cs="Times New Roman"/>
          <w:sz w:val="27"/>
          <w:szCs w:val="27"/>
        </w:rPr>
        <w:t>Việt</w:t>
      </w:r>
      <w:proofErr w:type="spellEnd"/>
      <w:r w:rsidRPr="005D020E">
        <w:rPr>
          <w:rFonts w:ascii="Times New Roman" w:eastAsia="Times New Roman" w:hAnsi="Times New Roman" w:cs="Times New Roman"/>
          <w:sz w:val="27"/>
          <w:szCs w:val="27"/>
        </w:rPr>
        <w:t xml:space="preserve"> Nam.</w:t>
      </w:r>
    </w:p>
    <w:p w:rsidR="00A9204E" w:rsidRDefault="00A9204E"/>
    <w:p w:rsidR="005D020E" w:rsidRPr="005D020E" w:rsidRDefault="005D020E" w:rsidP="005D020E">
      <w:pPr>
        <w:ind w:left="5040"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........, 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ngày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 ......</w:t>
      </w:r>
      <w:proofErr w:type="spell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tháng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 </w:t>
      </w:r>
      <w:proofErr w:type="gramStart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</w:t>
      </w:r>
      <w:proofErr w:type="spellStart"/>
      <w:proofErr w:type="gram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năm</w:t>
      </w:r>
      <w:proofErr w:type="spellEnd"/>
      <w:r w:rsidRPr="005D020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......</w:t>
      </w:r>
    </w:p>
    <w:p w:rsidR="005D020E" w:rsidRDefault="005D020E" w:rsidP="005D020E">
      <w:pPr>
        <w:ind w:left="5760" w:firstLine="720"/>
      </w:pPr>
      <w:r w:rsidRPr="005D020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NGƯỜI LÀM ĐƠN</w:t>
      </w:r>
    </w:p>
    <w:sectPr w:rsidR="005D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0E"/>
    <w:rsid w:val="005D020E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7E06"/>
  <w15:chartTrackingRefBased/>
  <w15:docId w15:val="{B3B1F933-B6CC-406D-94C4-B6AB5A0C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5D0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2023-08-29T02:33:00Z</dcterms:created>
  <dcterms:modified xsi:type="dcterms:W3CDTF">2023-08-29T02:35:00Z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