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8B" w:rsidRPr="00B44B8B" w:rsidRDefault="00B44B8B" w:rsidP="00B44B8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8B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ĐẢNG CỘNG SẢN VIỆT NAM</w:t>
      </w:r>
    </w:p>
    <w:p w:rsidR="00B44B8B" w:rsidRPr="00B44B8B" w:rsidRDefault="00B44B8B" w:rsidP="00B44B8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8B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ĐƠN XIN VÀO ĐẢNG</w:t>
      </w:r>
    </w:p>
    <w:p w:rsidR="00B44B8B" w:rsidRPr="00B44B8B" w:rsidRDefault="00B44B8B" w:rsidP="00B44B8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: Chi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: .................. -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: .........................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nay: ....................................................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: ..........................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Minh....................,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proofErr w:type="gramStart"/>
      <w:r w:rsidRPr="00B44B8B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spellStart"/>
      <w:proofErr w:type="gramEnd"/>
      <w:r w:rsidRPr="00B44B8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... .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..............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4B8B">
        <w:rPr>
          <w:rFonts w:ascii="Times New Roman" w:eastAsia="Times New Roman" w:hAnsi="Times New Roman" w:cs="Times New Roman"/>
          <w:sz w:val="28"/>
          <w:szCs w:val="28"/>
        </w:rPr>
        <w:t>dục,bồi</w:t>
      </w:r>
      <w:proofErr w:type="spellEnd"/>
      <w:proofErr w:type="gram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</w:p>
    <w:p w:rsidR="00B44B8B" w:rsidRPr="00B44B8B" w:rsidRDefault="00B44B8B" w:rsidP="00B44B8B">
      <w:pPr>
        <w:numPr>
          <w:ilvl w:val="0"/>
          <w:numId w:val="24"/>
        </w:numPr>
        <w:shd w:val="clear" w:color="auto" w:fill="FFFFFF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B8B" w:rsidRPr="00B44B8B" w:rsidRDefault="00B44B8B" w:rsidP="00B44B8B">
      <w:pPr>
        <w:numPr>
          <w:ilvl w:val="0"/>
          <w:numId w:val="24"/>
        </w:numPr>
        <w:shd w:val="clear" w:color="auto" w:fill="FFFFFF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Mác-Lênin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đắn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4B8B" w:rsidRPr="00B44B8B" w:rsidRDefault="00B44B8B" w:rsidP="00B44B8B">
      <w:pPr>
        <w:numPr>
          <w:ilvl w:val="0"/>
          <w:numId w:val="24"/>
        </w:numPr>
        <w:shd w:val="clear" w:color="auto" w:fill="FFFFFF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B8B" w:rsidRPr="00B44B8B" w:rsidRDefault="00B44B8B" w:rsidP="00B44B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Nay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...............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...............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nạp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hứa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4B8B" w:rsidRPr="00B44B8B" w:rsidRDefault="00B44B8B" w:rsidP="00B44B8B">
      <w:pPr>
        <w:numPr>
          <w:ilvl w:val="0"/>
          <w:numId w:val="25"/>
        </w:numPr>
        <w:shd w:val="clear" w:color="auto" w:fill="FFFFFF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tùng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B8B" w:rsidRPr="00B44B8B" w:rsidRDefault="00B44B8B" w:rsidP="00B44B8B">
      <w:pPr>
        <w:numPr>
          <w:ilvl w:val="0"/>
          <w:numId w:val="25"/>
        </w:numPr>
        <w:shd w:val="clear" w:color="auto" w:fill="FFFFFF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lastRenderedPageBreak/>
        <w:t>Luôn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B8B" w:rsidRPr="00B44B8B" w:rsidRDefault="00B44B8B" w:rsidP="00B44B8B">
      <w:pPr>
        <w:numPr>
          <w:ilvl w:val="0"/>
          <w:numId w:val="25"/>
        </w:numPr>
        <w:shd w:val="clear" w:color="auto" w:fill="FFFFFF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B8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44B8B">
        <w:rPr>
          <w:rFonts w:ascii="Times New Roman" w:eastAsia="Times New Roman" w:hAnsi="Times New Roman" w:cs="Times New Roman"/>
          <w:sz w:val="28"/>
          <w:szCs w:val="28"/>
        </w:rPr>
        <w:t xml:space="preserve"> Nam.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B44B8B" w:rsidRPr="00B44B8B" w:rsidTr="00B44B8B">
        <w:tc>
          <w:tcPr>
            <w:tcW w:w="108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4B8B" w:rsidRPr="00B44B8B" w:rsidRDefault="00B44B8B" w:rsidP="00B44B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........., </w:t>
            </w:r>
            <w:proofErr w:type="spellStart"/>
            <w:r w:rsidRPr="00B44B8B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44B8B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B44B8B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44B8B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B44B8B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44B8B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B44B8B" w:rsidRPr="00B44B8B" w:rsidRDefault="00B44B8B" w:rsidP="00B44B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B8B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LÀM ĐƠN</w:t>
            </w:r>
          </w:p>
        </w:tc>
      </w:tr>
    </w:tbl>
    <w:p w:rsidR="00A9204E" w:rsidRPr="00B44B8B" w:rsidRDefault="00A9204E">
      <w:pPr>
        <w:rPr>
          <w:sz w:val="28"/>
          <w:szCs w:val="28"/>
        </w:rPr>
      </w:pPr>
      <w:bookmarkStart w:id="0" w:name="_GoBack"/>
      <w:bookmarkEnd w:id="0"/>
    </w:p>
    <w:sectPr w:rsidR="00A9204E" w:rsidRPr="00B4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4A0CA9"/>
    <w:multiLevelType w:val="multilevel"/>
    <w:tmpl w:val="E612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D57AD"/>
    <w:multiLevelType w:val="multilevel"/>
    <w:tmpl w:val="A054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8B"/>
    <w:rsid w:val="00645252"/>
    <w:rsid w:val="006D3D74"/>
    <w:rsid w:val="0083569A"/>
    <w:rsid w:val="00A9204E"/>
    <w:rsid w:val="00B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BC33C-FD17-4909-95C6-D24D3704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B44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2023-08-29T02:21:00Z</dcterms:created>
  <dcterms:modified xsi:type="dcterms:W3CDTF">2023-08-29T02:22:00Z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