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95" w:rsidRPr="00015D95" w:rsidRDefault="00015D95" w:rsidP="00015D95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ĐẢNG CỘNG SẢN VIỆT NAM</w:t>
      </w:r>
    </w:p>
    <w:p w:rsidR="00015D95" w:rsidRPr="00015D95" w:rsidRDefault="00015D95" w:rsidP="00015D95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XIN VÀO ĐẢNG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gửi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: Chi </w:t>
      </w:r>
      <w:proofErr w:type="spellStart"/>
      <w:proofErr w:type="gramStart"/>
      <w:r w:rsidRPr="00015D95">
        <w:rPr>
          <w:rFonts w:ascii="Times New Roman" w:eastAsia="Times New Roman" w:hAnsi="Times New Roman" w:cs="Times New Roman"/>
          <w:sz w:val="27"/>
          <w:szCs w:val="27"/>
        </w:rPr>
        <w:t>uỷ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</w:t>
      </w:r>
      <w:proofErr w:type="gramEnd"/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15D95">
        <w:rPr>
          <w:rFonts w:ascii="Times New Roman" w:eastAsia="Times New Roman" w:hAnsi="Times New Roman" w:cs="Times New Roman"/>
          <w:sz w:val="27"/>
          <w:szCs w:val="27"/>
        </w:rPr>
        <w:t>uỷ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:............................................................</w:t>
      </w:r>
      <w:proofErr w:type="gramEnd"/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15D95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:..................</w:t>
      </w:r>
      <w:proofErr w:type="gram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.........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...........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15D95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Quê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015D95">
        <w:rPr>
          <w:rFonts w:ascii="Times New Roman" w:eastAsia="Times New Roman" w:hAnsi="Times New Roman" w:cs="Times New Roman"/>
          <w:sz w:val="27"/>
          <w:szCs w:val="27"/>
        </w:rPr>
        <w:t>quán:............................................................</w:t>
      </w:r>
      <w:proofErr w:type="gramEnd"/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15D95">
        <w:rPr>
          <w:rFonts w:ascii="Times New Roman" w:eastAsia="Times New Roman" w:hAnsi="Times New Roman" w:cs="Times New Roman"/>
          <w:sz w:val="27"/>
          <w:szCs w:val="27"/>
        </w:rPr>
        <w:t>tộc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:......................</w:t>
      </w:r>
      <w:proofErr w:type="gram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Tôn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.............................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15D95">
        <w:rPr>
          <w:rFonts w:ascii="Times New Roman" w:eastAsia="Times New Roman" w:hAnsi="Times New Roman" w:cs="Times New Roman"/>
          <w:sz w:val="27"/>
          <w:szCs w:val="27"/>
        </w:rPr>
        <w:t>vấn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</w:t>
      </w:r>
      <w:proofErr w:type="gramEnd"/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015D95">
        <w:rPr>
          <w:rFonts w:ascii="Times New Roman" w:eastAsia="Times New Roman" w:hAnsi="Times New Roman" w:cs="Times New Roman"/>
          <w:sz w:val="27"/>
          <w:szCs w:val="27"/>
        </w:rPr>
        <w:t>nay:....................................................</w:t>
      </w:r>
      <w:proofErr w:type="gramEnd"/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nghiệp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: .......................................................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15D95">
        <w:rPr>
          <w:rFonts w:ascii="Times New Roman" w:eastAsia="Times New Roman" w:hAnsi="Times New Roman" w:cs="Times New Roman"/>
          <w:sz w:val="27"/>
          <w:szCs w:val="27"/>
        </w:rPr>
        <w:t>tác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:....................................................</w:t>
      </w:r>
      <w:proofErr w:type="gramEnd"/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vụ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15D95">
        <w:rPr>
          <w:rFonts w:ascii="Times New Roman" w:eastAsia="Times New Roman" w:hAnsi="Times New Roman" w:cs="Times New Roman"/>
          <w:sz w:val="27"/>
          <w:szCs w:val="27"/>
        </w:rPr>
        <w:t>thể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:...........................</w:t>
      </w:r>
      <w:proofErr w:type="gramEnd"/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thanh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niên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Cộng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sản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Hồ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Chí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Minh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..........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..................</w:t>
      </w:r>
    </w:p>
    <w:p w:rsidR="0063353A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chi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xét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cảm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tình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..........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............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chi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..................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Qua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nghiên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cứu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Điều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lệ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Cộng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sản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Việt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Nam;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bồi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dưỡng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chi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nếu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thức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-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Cộng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sản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Việt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Nam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đội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tiên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phong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Giai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cấp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Công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Việt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Nam,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đại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biểu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trung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thành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lợi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ích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Giai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cấp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Công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lao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động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cả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tộc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Việt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Nam.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-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Mục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đích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xây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dựng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nước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Việt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Nam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độc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lập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chủ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giàu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mạnh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xã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hội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công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bằng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văn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minh,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thực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hiện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thành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công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chủ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nghĩa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xã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hội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cuối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cùng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chủ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nghĩa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cộng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sản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-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Nền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tư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tưởng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kim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chỉ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nam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cho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hành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động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Chủ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nghĩa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Mác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-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Lênin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Tư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tưởng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Hồ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Chí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Minh.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-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tổ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chức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chặt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chẽ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thống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nhất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ý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chí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hành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động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lấy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tập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trung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chủ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làm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nguyên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tắc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tổ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chức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cơ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bản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-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Vai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trò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trách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nhiệm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cầm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quyền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trong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hệ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thống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chính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trị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trong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mối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quan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hệ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mật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thiết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với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-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kết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hợp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chủ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nghĩa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yêu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nước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chính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với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chủ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nghĩa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quốc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tế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trong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sáng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giai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cấp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công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góp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phần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tích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cực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vào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sự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nghiệp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hòa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bình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độc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lập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tộc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chủ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tiến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bộ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xã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hội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toàn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thế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giới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-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cộng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sản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Việt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Nam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được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xây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dựng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vững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mạnh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về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chính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trị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tư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tưởng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tổ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chức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thường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xuyên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tự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đổi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mới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tự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chỉnh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đốn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không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ngừng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nâng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cao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chất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lượng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đội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ngũ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cán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bộ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viên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sức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chiến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đấu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năng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lực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lãnh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đạo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cách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mạng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Nay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viết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gửi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chi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ủy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...........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ủy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xã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...........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Xét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kết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nạp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cộng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sản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Việt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Nam.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*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Nếu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được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đứng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vào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hàng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ngũ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Đảng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sản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Việt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Nam,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tôi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xin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hứa</w:t>
      </w:r>
      <w:proofErr w:type="spellEnd"/>
      <w:r w:rsidRPr="00015D9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: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Tuyệt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đối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trung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mục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đích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lí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tưởng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chấp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hành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nghiêm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chỉnh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cương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lĩnh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trị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điều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lệ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quyết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chỉ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thị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pháp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nước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tốt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vụ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giao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phục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tùng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tuyệt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đối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điều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động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Không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ngừng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tập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nâng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cao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kiến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thức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năng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lức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tác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phẩm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chất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trị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đạo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đức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mạng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lối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sống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lành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mạnh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đấu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tranh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chống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chủ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nghĩa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cá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hội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cục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liêu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tham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nhũng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phí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biểu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tiêu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cực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khác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Liên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hệ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chặt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chẽ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tôn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trọng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phát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huy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chủ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chăm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lo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đời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sống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vật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chất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tinh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thần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bảo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vệ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lợi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đáng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tích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cực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vận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động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gia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đình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đường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lối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sách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pháp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nước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15D95" w:rsidRPr="00015D95" w:rsidRDefault="00015D95" w:rsidP="0063353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Tham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gia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xây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dựng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bảo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vệ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đường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lối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sách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phục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tùng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kỷ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giữ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gìn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kết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thống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nhất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xuyên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tự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phê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bình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phê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bình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trung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tác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phát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triển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viên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hoạt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đóng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phí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15D95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015D95">
        <w:rPr>
          <w:rFonts w:ascii="Times New Roman" w:eastAsia="Times New Roman" w:hAnsi="Times New Roman" w:cs="Times New Roman"/>
          <w:sz w:val="27"/>
          <w:szCs w:val="27"/>
        </w:rPr>
        <w:t>.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0574"/>
      </w:tblGrid>
      <w:tr w:rsidR="00015D95" w:rsidRPr="00015D95" w:rsidTr="00015D95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95" w:rsidRPr="00015D95" w:rsidRDefault="00015D95" w:rsidP="00015D9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95" w:rsidRPr="00015D95" w:rsidRDefault="00015D95" w:rsidP="00015D95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..........., </w:t>
            </w:r>
            <w:proofErr w:type="spellStart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ngày</w:t>
            </w:r>
            <w:proofErr w:type="spellEnd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</w:t>
            </w:r>
            <w:proofErr w:type="spellStart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tháng</w:t>
            </w:r>
            <w:proofErr w:type="spellEnd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</w:t>
            </w:r>
            <w:proofErr w:type="spellStart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năm</w:t>
            </w:r>
            <w:proofErr w:type="spellEnd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</w:t>
            </w:r>
          </w:p>
        </w:tc>
      </w:tr>
      <w:tr w:rsidR="00015D95" w:rsidRPr="00015D95" w:rsidTr="00015D95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95" w:rsidRPr="00015D95" w:rsidRDefault="00015D95" w:rsidP="00015D9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95" w:rsidRPr="00015D95" w:rsidRDefault="00015D95" w:rsidP="00015D9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15D9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 LÀM ĐƠN</w:t>
            </w:r>
            <w:r w:rsidRPr="00015D95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015D9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:rsidR="00A9204E" w:rsidRDefault="00015D95">
      <w:r>
        <w:t xml:space="preserve"> </w:t>
      </w:r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95"/>
    <w:rsid w:val="00015D95"/>
    <w:rsid w:val="0063353A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8F24"/>
  <w15:chartTrackingRefBased/>
  <w15:docId w15:val="{7FB1BCB1-2E00-4A55-908E-CD725181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p0">
    <w:name w:val="p0"/>
    <w:basedOn w:val="Normal"/>
    <w:rsid w:val="00015D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5D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2023-08-29T02:23:00Z</dcterms:created>
  <dcterms:modified xsi:type="dcterms:W3CDTF">2023-08-29T02:37:00Z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