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66" w:rsidRPr="00361966" w:rsidRDefault="00361966" w:rsidP="0036196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36196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</w:t>
      </w:r>
      <w:proofErr w:type="spellEnd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lập</w:t>
      </w:r>
      <w:proofErr w:type="spellEnd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- </w:t>
      </w:r>
      <w:proofErr w:type="spellStart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Hạnh</w:t>
      </w:r>
      <w:proofErr w:type="spellEnd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phúc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br/>
      </w:r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---------------</w:t>
      </w:r>
    </w:p>
    <w:p w:rsidR="00361966" w:rsidRPr="00361966" w:rsidRDefault="00361966" w:rsidP="0036196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 XIN NGHỈ PHÉP</w:t>
      </w:r>
    </w:p>
    <w:p w:rsidR="00361966" w:rsidRPr="00361966" w:rsidRDefault="00361966" w:rsidP="0036196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....................................................................................................................</w:t>
      </w:r>
    </w:p>
    <w:p w:rsidR="00361966" w:rsidRPr="00361966" w:rsidRDefault="00361966" w:rsidP="0036196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...........................................................................................................................</w:t>
      </w:r>
    </w:p>
    <w:p w:rsidR="00361966" w:rsidRPr="00361966" w:rsidRDefault="00361966" w:rsidP="0036196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..................................................................................................................</w:t>
      </w:r>
    </w:p>
    <w:p w:rsidR="00361966" w:rsidRPr="00361966" w:rsidRDefault="00361966" w:rsidP="0036196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Nay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61966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61966">
        <w:rPr>
          <w:rFonts w:ascii="Times New Roman" w:eastAsia="Times New Roman" w:hAnsi="Times New Roman" w:cs="Times New Roman"/>
          <w:sz w:val="28"/>
          <w:szCs w:val="28"/>
        </w:rPr>
        <w:t>..../</w:t>
      </w:r>
      <w:proofErr w:type="gram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..../....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61966">
        <w:rPr>
          <w:rFonts w:ascii="Times New Roman" w:eastAsia="Times New Roman" w:hAnsi="Times New Roman" w:cs="Times New Roman"/>
          <w:sz w:val="28"/>
          <w:szCs w:val="28"/>
        </w:rPr>
        <w:t>..../</w:t>
      </w:r>
      <w:proofErr w:type="gramEnd"/>
      <w:r w:rsidRPr="00361966">
        <w:rPr>
          <w:rFonts w:ascii="Times New Roman" w:eastAsia="Times New Roman" w:hAnsi="Times New Roman" w:cs="Times New Roman"/>
          <w:sz w:val="28"/>
          <w:szCs w:val="28"/>
        </w:rPr>
        <w:t>.../....)</w:t>
      </w:r>
    </w:p>
    <w:p w:rsidR="00361966" w:rsidRPr="00361966" w:rsidRDefault="00361966" w:rsidP="0036196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do: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1966" w:rsidRPr="00361966" w:rsidRDefault="00361966" w:rsidP="0036196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>): ................................................................</w:t>
      </w:r>
    </w:p>
    <w:p w:rsidR="00361966" w:rsidRPr="00361966" w:rsidRDefault="00361966" w:rsidP="0036196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...........................................................................................................................</w:t>
      </w:r>
    </w:p>
    <w:p w:rsidR="00361966" w:rsidRPr="00361966" w:rsidRDefault="00361966" w:rsidP="0036196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</w:t>
      </w:r>
    </w:p>
    <w:p w:rsidR="00361966" w:rsidRPr="00361966" w:rsidRDefault="00361966" w:rsidP="0036196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Trân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61966" w:rsidRPr="00361966" w:rsidRDefault="00361966" w:rsidP="0036196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Xác</w:t>
      </w:r>
      <w:proofErr w:type="spellEnd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nhận</w:t>
      </w:r>
      <w:proofErr w:type="spellEnd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Tổ</w:t>
      </w:r>
      <w:proofErr w:type="spellEnd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trưởng</w:t>
      </w:r>
      <w:proofErr w:type="spellEnd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tổ</w:t>
      </w:r>
      <w:proofErr w:type="spellEnd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 .........</w:t>
      </w:r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bookmarkStart w:id="0" w:name="_GoBack"/>
      <w:bookmarkEnd w:id="0"/>
      <w:proofErr w:type="spellStart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Người</w:t>
      </w:r>
      <w:proofErr w:type="spellEnd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viết</w:t>
      </w:r>
      <w:proofErr w:type="spellEnd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966">
        <w:rPr>
          <w:rFonts w:ascii="Times New Roman" w:eastAsia="Times New Roman" w:hAnsi="Times New Roman" w:cs="Times New Roman"/>
          <w:sz w:val="28"/>
          <w:szCs w:val="28"/>
        </w:rPr>
        <w:tab/>
      </w:r>
      <w:r w:rsidRPr="00361966">
        <w:rPr>
          <w:rFonts w:ascii="Times New Roman" w:eastAsia="Times New Roman" w:hAnsi="Times New Roman" w:cs="Times New Roman"/>
          <w:sz w:val="28"/>
          <w:szCs w:val="28"/>
        </w:rPr>
        <w:tab/>
      </w:r>
      <w:r w:rsidRPr="00361966">
        <w:rPr>
          <w:rFonts w:ascii="Times New Roman" w:eastAsia="Times New Roman" w:hAnsi="Times New Roman" w:cs="Times New Roman"/>
          <w:sz w:val="28"/>
          <w:szCs w:val="28"/>
        </w:rPr>
        <w:tab/>
      </w:r>
      <w:r w:rsidRPr="00361966">
        <w:rPr>
          <w:rFonts w:ascii="Times New Roman" w:eastAsia="Times New Roman" w:hAnsi="Times New Roman" w:cs="Times New Roman"/>
          <w:sz w:val="28"/>
          <w:szCs w:val="28"/>
        </w:rPr>
        <w:tab/>
      </w:r>
      <w:r w:rsidRPr="00361966">
        <w:rPr>
          <w:rFonts w:ascii="Times New Roman" w:eastAsia="Times New Roman" w:hAnsi="Times New Roman" w:cs="Times New Roman"/>
          <w:sz w:val="28"/>
          <w:szCs w:val="28"/>
        </w:rPr>
        <w:tab/>
      </w:r>
      <w:r w:rsidRPr="003619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36196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61966" w:rsidRPr="00361966" w:rsidRDefault="00361966" w:rsidP="0036196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966" w:rsidRPr="00361966" w:rsidRDefault="00361966" w:rsidP="0036196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Ý </w:t>
      </w:r>
      <w:proofErr w:type="spellStart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kiến</w:t>
      </w:r>
      <w:proofErr w:type="spellEnd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Hiệu</w:t>
      </w:r>
      <w:proofErr w:type="spellEnd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1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trưởng</w:t>
      </w:r>
      <w:proofErr w:type="spellEnd"/>
      <w:r w:rsidRPr="00361966">
        <w:rPr>
          <w:rFonts w:ascii="Times New Roman" w:eastAsia="Times New Roman" w:hAnsi="Times New Roman" w:cs="Times New Roman"/>
          <w:sz w:val="28"/>
          <w:szCs w:val="28"/>
        </w:rPr>
        <w:br/>
        <w:t>.......................................</w:t>
      </w:r>
      <w:r w:rsidRPr="0036196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61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Ngày</w:t>
      </w:r>
      <w:proofErr w:type="spellEnd"/>
      <w:r w:rsidRPr="00361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</w:t>
      </w:r>
      <w:proofErr w:type="spellStart"/>
      <w:r w:rsidRPr="00361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tháng</w:t>
      </w:r>
      <w:proofErr w:type="spellEnd"/>
      <w:r w:rsidRPr="00361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</w:t>
      </w:r>
      <w:proofErr w:type="spellStart"/>
      <w:r w:rsidRPr="00361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năm</w:t>
      </w:r>
      <w:proofErr w:type="spellEnd"/>
      <w:r w:rsidRPr="00361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</w:t>
      </w:r>
    </w:p>
    <w:p w:rsidR="00361966" w:rsidRPr="00361966" w:rsidRDefault="00361966" w:rsidP="0036196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204E" w:rsidRPr="00361966" w:rsidRDefault="00A9204E">
      <w:pPr>
        <w:rPr>
          <w:rFonts w:ascii="Times New Roman" w:hAnsi="Times New Roman" w:cs="Times New Roman"/>
          <w:sz w:val="28"/>
          <w:szCs w:val="28"/>
        </w:rPr>
      </w:pPr>
    </w:p>
    <w:sectPr w:rsidR="00A9204E" w:rsidRPr="00361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66"/>
    <w:rsid w:val="00361966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1FA1"/>
  <w15:chartTrackingRefBased/>
  <w15:docId w15:val="{A3114399-00A3-44B8-B173-167E7CF7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3619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2023-09-22T16:22:00Z</dcterms:created>
  <dcterms:modified xsi:type="dcterms:W3CDTF">2023-09-22T16:25:00Z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