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center"/>
        <w:rPr>
          <w:color w:val="000000"/>
          <w:sz w:val="28"/>
          <w:szCs w:val="28"/>
        </w:rPr>
      </w:pPr>
      <w:r w:rsidRPr="001830F5">
        <w:rPr>
          <w:rStyle w:val="Strong"/>
          <w:rFonts w:eastAsiaTheme="majorEastAsia"/>
          <w:color w:val="000000"/>
          <w:sz w:val="28"/>
          <w:szCs w:val="28"/>
        </w:rPr>
        <w:t>CỘNG HOÀ XÃ HỘI CHỦ NGHĨA VIỆT NAM</w:t>
      </w:r>
      <w:r w:rsidRPr="001830F5">
        <w:rPr>
          <w:color w:val="000000"/>
          <w:sz w:val="28"/>
          <w:szCs w:val="28"/>
        </w:rPr>
        <w:br/>
      </w:r>
      <w:proofErr w:type="spellStart"/>
      <w:r w:rsidRPr="001830F5">
        <w:rPr>
          <w:rStyle w:val="Strong"/>
          <w:rFonts w:eastAsiaTheme="majorEastAsia"/>
          <w:color w:val="000000"/>
          <w:sz w:val="28"/>
          <w:szCs w:val="28"/>
        </w:rPr>
        <w:t>Độc</w:t>
      </w:r>
      <w:proofErr w:type="spellEnd"/>
      <w:r w:rsidRPr="001830F5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1830F5">
        <w:rPr>
          <w:rStyle w:val="Strong"/>
          <w:rFonts w:eastAsiaTheme="majorEastAsia"/>
          <w:color w:val="000000"/>
          <w:sz w:val="28"/>
          <w:szCs w:val="28"/>
        </w:rPr>
        <w:t>lập</w:t>
      </w:r>
      <w:proofErr w:type="spellEnd"/>
      <w:r w:rsidRPr="001830F5">
        <w:rPr>
          <w:rStyle w:val="Strong"/>
          <w:rFonts w:eastAsiaTheme="majorEastAsia"/>
          <w:color w:val="000000"/>
          <w:sz w:val="28"/>
          <w:szCs w:val="28"/>
        </w:rPr>
        <w:t xml:space="preserve"> – </w:t>
      </w:r>
      <w:proofErr w:type="spellStart"/>
      <w:r w:rsidRPr="001830F5">
        <w:rPr>
          <w:rStyle w:val="Strong"/>
          <w:rFonts w:eastAsiaTheme="majorEastAsia"/>
          <w:color w:val="000000"/>
          <w:sz w:val="28"/>
          <w:szCs w:val="28"/>
        </w:rPr>
        <w:t>Tự</w:t>
      </w:r>
      <w:proofErr w:type="spellEnd"/>
      <w:r w:rsidRPr="001830F5">
        <w:rPr>
          <w:rStyle w:val="Strong"/>
          <w:rFonts w:eastAsiaTheme="majorEastAsia"/>
          <w:color w:val="000000"/>
          <w:sz w:val="28"/>
          <w:szCs w:val="28"/>
        </w:rPr>
        <w:t xml:space="preserve"> do – </w:t>
      </w:r>
      <w:proofErr w:type="spellStart"/>
      <w:r w:rsidRPr="001830F5">
        <w:rPr>
          <w:rStyle w:val="Strong"/>
          <w:rFonts w:eastAsiaTheme="majorEastAsia"/>
          <w:color w:val="000000"/>
          <w:sz w:val="28"/>
          <w:szCs w:val="28"/>
        </w:rPr>
        <w:t>Hạnh</w:t>
      </w:r>
      <w:proofErr w:type="spellEnd"/>
      <w:r w:rsidRPr="001830F5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1830F5">
        <w:rPr>
          <w:rStyle w:val="Strong"/>
          <w:rFonts w:eastAsiaTheme="majorEastAsia"/>
          <w:color w:val="000000"/>
          <w:sz w:val="28"/>
          <w:szCs w:val="28"/>
        </w:rPr>
        <w:t>phúc</w:t>
      </w:r>
      <w:proofErr w:type="spellEnd"/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center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>——***——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center"/>
        <w:rPr>
          <w:color w:val="000000"/>
          <w:sz w:val="28"/>
          <w:szCs w:val="28"/>
        </w:rPr>
      </w:pPr>
      <w:r w:rsidRPr="001830F5">
        <w:rPr>
          <w:rStyle w:val="Strong"/>
          <w:rFonts w:eastAsiaTheme="majorEastAsia"/>
          <w:color w:val="000000"/>
          <w:sz w:val="28"/>
          <w:szCs w:val="28"/>
        </w:rPr>
        <w:t>ĐƠN XIN XÁC NHẬN</w:t>
      </w:r>
      <w:r w:rsidRPr="001830F5">
        <w:rPr>
          <w:color w:val="000000"/>
          <w:sz w:val="28"/>
          <w:szCs w:val="28"/>
        </w:rPr>
        <w:br/>
      </w:r>
      <w:r w:rsidRPr="001830F5">
        <w:rPr>
          <w:rStyle w:val="Strong"/>
          <w:rFonts w:eastAsiaTheme="majorEastAsia"/>
          <w:color w:val="000000"/>
          <w:sz w:val="28"/>
          <w:szCs w:val="28"/>
        </w:rPr>
        <w:t>HOÀN CẢNH KHÓ KHĂN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830F5">
        <w:rPr>
          <w:color w:val="000000"/>
          <w:sz w:val="28"/>
          <w:szCs w:val="28"/>
        </w:rPr>
        <w:t>Kính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gửi</w:t>
      </w:r>
      <w:proofErr w:type="spellEnd"/>
      <w:r w:rsidRPr="001830F5">
        <w:rPr>
          <w:color w:val="000000"/>
          <w:sz w:val="28"/>
          <w:szCs w:val="28"/>
        </w:rPr>
        <w:t xml:space="preserve">: UBND </w:t>
      </w:r>
      <w:proofErr w:type="spellStart"/>
      <w:r w:rsidRPr="001830F5">
        <w:rPr>
          <w:color w:val="000000"/>
          <w:sz w:val="28"/>
          <w:szCs w:val="28"/>
        </w:rPr>
        <w:t>xã</w:t>
      </w:r>
      <w:proofErr w:type="spellEnd"/>
      <w:r w:rsidRPr="001830F5">
        <w:rPr>
          <w:color w:val="000000"/>
          <w:sz w:val="28"/>
          <w:szCs w:val="28"/>
        </w:rPr>
        <w:t>, (</w:t>
      </w:r>
      <w:proofErr w:type="spellStart"/>
      <w:r w:rsidRPr="001830F5">
        <w:rPr>
          <w:color w:val="000000"/>
          <w:sz w:val="28"/>
          <w:szCs w:val="28"/>
        </w:rPr>
        <w:t>phường</w:t>
      </w:r>
      <w:proofErr w:type="spellEnd"/>
      <w:proofErr w:type="gramStart"/>
      <w:r w:rsidRPr="001830F5">
        <w:rPr>
          <w:color w:val="000000"/>
          <w:sz w:val="28"/>
          <w:szCs w:val="28"/>
        </w:rPr>
        <w:t>):…</w:t>
      </w:r>
      <w:proofErr w:type="gramEnd"/>
      <w:r w:rsidRPr="001830F5">
        <w:rPr>
          <w:color w:val="000000"/>
          <w:sz w:val="28"/>
          <w:szCs w:val="28"/>
        </w:rPr>
        <w:t>….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1. </w:t>
      </w:r>
      <w:proofErr w:type="spellStart"/>
      <w:r w:rsidRPr="001830F5">
        <w:rPr>
          <w:color w:val="000000"/>
          <w:sz w:val="28"/>
          <w:szCs w:val="28"/>
        </w:rPr>
        <w:t>Tôi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tên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830F5">
        <w:rPr>
          <w:color w:val="000000"/>
          <w:sz w:val="28"/>
          <w:szCs w:val="28"/>
        </w:rPr>
        <w:t>là</w:t>
      </w:r>
      <w:proofErr w:type="spellEnd"/>
      <w:r w:rsidRPr="001830F5">
        <w:rPr>
          <w:color w:val="000000"/>
          <w:sz w:val="28"/>
          <w:szCs w:val="28"/>
        </w:rPr>
        <w:t>:…</w:t>
      </w:r>
      <w:proofErr w:type="gramEnd"/>
      <w:r w:rsidRPr="001830F5">
        <w:rPr>
          <w:color w:val="000000"/>
          <w:sz w:val="28"/>
          <w:szCs w:val="28"/>
        </w:rPr>
        <w:t xml:space="preserve">…. </w:t>
      </w:r>
      <w:proofErr w:type="spellStart"/>
      <w:r w:rsidRPr="001830F5">
        <w:rPr>
          <w:color w:val="000000"/>
          <w:sz w:val="28"/>
          <w:szCs w:val="28"/>
        </w:rPr>
        <w:t>Sinh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830F5">
        <w:rPr>
          <w:color w:val="000000"/>
          <w:sz w:val="28"/>
          <w:szCs w:val="28"/>
        </w:rPr>
        <w:t>ngày</w:t>
      </w:r>
      <w:proofErr w:type="spellEnd"/>
      <w:r w:rsidRPr="001830F5">
        <w:rPr>
          <w:color w:val="000000"/>
          <w:sz w:val="28"/>
          <w:szCs w:val="28"/>
        </w:rPr>
        <w:t>:…</w:t>
      </w:r>
      <w:proofErr w:type="gramEnd"/>
      <w:r w:rsidRPr="001830F5">
        <w:rPr>
          <w:color w:val="000000"/>
          <w:sz w:val="28"/>
          <w:szCs w:val="28"/>
        </w:rPr>
        <w:t>…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2. </w:t>
      </w:r>
      <w:proofErr w:type="spellStart"/>
      <w:r w:rsidRPr="001830F5">
        <w:rPr>
          <w:color w:val="000000"/>
          <w:sz w:val="28"/>
          <w:szCs w:val="28"/>
        </w:rPr>
        <w:t>Quê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830F5">
        <w:rPr>
          <w:color w:val="000000"/>
          <w:sz w:val="28"/>
          <w:szCs w:val="28"/>
        </w:rPr>
        <w:t>quán</w:t>
      </w:r>
      <w:proofErr w:type="spellEnd"/>
      <w:r w:rsidRPr="001830F5">
        <w:rPr>
          <w:color w:val="000000"/>
          <w:sz w:val="28"/>
          <w:szCs w:val="28"/>
        </w:rPr>
        <w:t>:…</w:t>
      </w:r>
      <w:proofErr w:type="gramEnd"/>
      <w:r w:rsidRPr="001830F5">
        <w:rPr>
          <w:color w:val="000000"/>
          <w:sz w:val="28"/>
          <w:szCs w:val="28"/>
        </w:rPr>
        <w:t>…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3. </w:t>
      </w:r>
      <w:proofErr w:type="spellStart"/>
      <w:r w:rsidRPr="001830F5">
        <w:rPr>
          <w:color w:val="000000"/>
          <w:sz w:val="28"/>
          <w:szCs w:val="28"/>
        </w:rPr>
        <w:t>Địa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chỉ</w:t>
      </w:r>
      <w:proofErr w:type="spellEnd"/>
      <w:r w:rsidRPr="001830F5">
        <w:rPr>
          <w:color w:val="000000"/>
          <w:sz w:val="28"/>
          <w:szCs w:val="28"/>
        </w:rPr>
        <w:t xml:space="preserve"> (</w:t>
      </w:r>
      <w:proofErr w:type="spellStart"/>
      <w:r w:rsidRPr="001830F5">
        <w:rPr>
          <w:color w:val="000000"/>
          <w:sz w:val="28"/>
          <w:szCs w:val="28"/>
        </w:rPr>
        <w:t>tạm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trú</w:t>
      </w:r>
      <w:proofErr w:type="spellEnd"/>
      <w:proofErr w:type="gramStart"/>
      <w:r w:rsidRPr="001830F5">
        <w:rPr>
          <w:color w:val="000000"/>
          <w:sz w:val="28"/>
          <w:szCs w:val="28"/>
        </w:rPr>
        <w:t>):…</w:t>
      </w:r>
      <w:proofErr w:type="gramEnd"/>
      <w:r w:rsidRPr="001830F5">
        <w:rPr>
          <w:color w:val="000000"/>
          <w:sz w:val="28"/>
          <w:szCs w:val="28"/>
        </w:rPr>
        <w:t>…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4. </w:t>
      </w:r>
      <w:proofErr w:type="spellStart"/>
      <w:r w:rsidRPr="001830F5">
        <w:rPr>
          <w:color w:val="000000"/>
          <w:sz w:val="28"/>
          <w:szCs w:val="28"/>
        </w:rPr>
        <w:t>Nghề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nghiệp</w:t>
      </w:r>
      <w:proofErr w:type="spellEnd"/>
      <w:r w:rsidRPr="001830F5">
        <w:rPr>
          <w:color w:val="000000"/>
          <w:sz w:val="28"/>
          <w:szCs w:val="28"/>
        </w:rPr>
        <w:t>: …….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Xin </w:t>
      </w:r>
      <w:proofErr w:type="spellStart"/>
      <w:r w:rsidRPr="001830F5">
        <w:rPr>
          <w:color w:val="000000"/>
          <w:sz w:val="28"/>
          <w:szCs w:val="28"/>
        </w:rPr>
        <w:t>được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xác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nhận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gia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đình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tôi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hiện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đang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có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hoàn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cảnh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như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sau</w:t>
      </w:r>
      <w:proofErr w:type="spellEnd"/>
      <w:r w:rsidRPr="001830F5">
        <w:rPr>
          <w:color w:val="000000"/>
          <w:sz w:val="28"/>
          <w:szCs w:val="28"/>
        </w:rPr>
        <w:t>:</w:t>
      </w:r>
      <w:r w:rsidRPr="001830F5">
        <w:rPr>
          <w:color w:val="000000"/>
          <w:sz w:val="28"/>
          <w:szCs w:val="28"/>
        </w:rPr>
        <w:br/>
        <w:t>………</w:t>
      </w:r>
      <w:r w:rsidRPr="001830F5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5. </w:t>
      </w:r>
      <w:proofErr w:type="spellStart"/>
      <w:r w:rsidRPr="001830F5">
        <w:rPr>
          <w:color w:val="000000"/>
          <w:sz w:val="28"/>
          <w:szCs w:val="28"/>
        </w:rPr>
        <w:t>Gia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đình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thuộc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diện</w:t>
      </w:r>
      <w:proofErr w:type="spellEnd"/>
      <w:r w:rsidRPr="001830F5">
        <w:rPr>
          <w:color w:val="000000"/>
          <w:sz w:val="28"/>
          <w:szCs w:val="28"/>
        </w:rPr>
        <w:t>: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830F5">
        <w:rPr>
          <w:color w:val="000000"/>
          <w:sz w:val="28"/>
          <w:szCs w:val="28"/>
        </w:rPr>
        <w:t>Chính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sách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r w:rsidRPr="001830F5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1830F5">
        <w:rPr>
          <w:color w:val="000000"/>
          <w:sz w:val="28"/>
          <w:szCs w:val="28"/>
        </w:rPr>
        <w:t xml:space="preserve">, </w:t>
      </w:r>
      <w:proofErr w:type="spellStart"/>
      <w:r w:rsidRPr="001830F5">
        <w:rPr>
          <w:color w:val="000000"/>
          <w:sz w:val="28"/>
          <w:szCs w:val="28"/>
        </w:rPr>
        <w:t>Vùng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sâu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r w:rsidRPr="001830F5">
        <w:rPr>
          <w:rFonts w:ascii="Segoe UI Symbol" w:hAnsi="Segoe UI Symbol" w:cs="Segoe UI Symbol"/>
          <w:color w:val="000000"/>
          <w:sz w:val="28"/>
          <w:szCs w:val="28"/>
        </w:rPr>
        <w:t>☐</w:t>
      </w:r>
      <w:r w:rsidRPr="001830F5">
        <w:rPr>
          <w:color w:val="000000"/>
          <w:sz w:val="28"/>
          <w:szCs w:val="28"/>
        </w:rPr>
        <w:t xml:space="preserve">, </w:t>
      </w:r>
      <w:proofErr w:type="spellStart"/>
      <w:r w:rsidRPr="001830F5">
        <w:rPr>
          <w:color w:val="000000"/>
          <w:sz w:val="28"/>
          <w:szCs w:val="28"/>
        </w:rPr>
        <w:t>Hộ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nghèo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r w:rsidRPr="001830F5">
        <w:rPr>
          <w:rFonts w:ascii="Segoe UI Symbol" w:hAnsi="Segoe UI Symbol" w:cs="Segoe UI Symbol"/>
          <w:color w:val="000000"/>
          <w:sz w:val="28"/>
          <w:szCs w:val="28"/>
        </w:rPr>
        <w:t>☐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1830F5">
        <w:rPr>
          <w:color w:val="000000"/>
          <w:sz w:val="28"/>
          <w:szCs w:val="28"/>
        </w:rPr>
        <w:t>Cha:…</w:t>
      </w:r>
      <w:proofErr w:type="gramEnd"/>
      <w:r w:rsidRPr="001830F5">
        <w:rPr>
          <w:color w:val="000000"/>
          <w:sz w:val="28"/>
          <w:szCs w:val="28"/>
        </w:rPr>
        <w:t xml:space="preserve">…. </w:t>
      </w:r>
      <w:proofErr w:type="spellStart"/>
      <w:r w:rsidRPr="001830F5">
        <w:rPr>
          <w:color w:val="000000"/>
          <w:sz w:val="28"/>
          <w:szCs w:val="28"/>
        </w:rPr>
        <w:t>tuổi</w:t>
      </w:r>
      <w:proofErr w:type="spellEnd"/>
      <w:r w:rsidRPr="001830F5">
        <w:rPr>
          <w:color w:val="000000"/>
          <w:sz w:val="28"/>
          <w:szCs w:val="28"/>
        </w:rPr>
        <w:t xml:space="preserve">, </w:t>
      </w:r>
      <w:proofErr w:type="spellStart"/>
      <w:r w:rsidRPr="001830F5">
        <w:rPr>
          <w:color w:val="000000"/>
          <w:sz w:val="28"/>
          <w:szCs w:val="28"/>
        </w:rPr>
        <w:t>hiện</w:t>
      </w:r>
      <w:proofErr w:type="spellEnd"/>
      <w:r w:rsidRPr="001830F5">
        <w:rPr>
          <w:color w:val="000000"/>
          <w:sz w:val="28"/>
          <w:szCs w:val="28"/>
        </w:rPr>
        <w:t xml:space="preserve"> ở </w:t>
      </w:r>
      <w:proofErr w:type="spellStart"/>
      <w:proofErr w:type="gramStart"/>
      <w:r w:rsidRPr="001830F5">
        <w:rPr>
          <w:color w:val="000000"/>
          <w:sz w:val="28"/>
          <w:szCs w:val="28"/>
        </w:rPr>
        <w:t>tại</w:t>
      </w:r>
      <w:proofErr w:type="spellEnd"/>
      <w:r w:rsidRPr="001830F5">
        <w:rPr>
          <w:color w:val="000000"/>
          <w:sz w:val="28"/>
          <w:szCs w:val="28"/>
        </w:rPr>
        <w:t>:…</w:t>
      </w:r>
      <w:proofErr w:type="gramEnd"/>
      <w:r w:rsidRPr="001830F5">
        <w:rPr>
          <w:color w:val="000000"/>
          <w:sz w:val="28"/>
          <w:szCs w:val="28"/>
        </w:rPr>
        <w:t>…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830F5">
        <w:rPr>
          <w:color w:val="000000"/>
          <w:sz w:val="28"/>
          <w:szCs w:val="28"/>
        </w:rPr>
        <w:t>Nghề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nghiệp</w:t>
      </w:r>
      <w:proofErr w:type="spellEnd"/>
      <w:r w:rsidRPr="001830F5">
        <w:rPr>
          <w:color w:val="000000"/>
          <w:sz w:val="28"/>
          <w:szCs w:val="28"/>
        </w:rPr>
        <w:t>: …….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1830F5">
        <w:rPr>
          <w:color w:val="000000"/>
          <w:sz w:val="28"/>
          <w:szCs w:val="28"/>
        </w:rPr>
        <w:t>Mẹ</w:t>
      </w:r>
      <w:proofErr w:type="spellEnd"/>
      <w:r w:rsidRPr="001830F5">
        <w:rPr>
          <w:color w:val="000000"/>
          <w:sz w:val="28"/>
          <w:szCs w:val="28"/>
        </w:rPr>
        <w:t>:…</w:t>
      </w:r>
      <w:proofErr w:type="gramEnd"/>
      <w:r w:rsidRPr="001830F5">
        <w:rPr>
          <w:color w:val="000000"/>
          <w:sz w:val="28"/>
          <w:szCs w:val="28"/>
        </w:rPr>
        <w:t xml:space="preserve">…. </w:t>
      </w:r>
      <w:proofErr w:type="spellStart"/>
      <w:r w:rsidRPr="001830F5">
        <w:rPr>
          <w:color w:val="000000"/>
          <w:sz w:val="28"/>
          <w:szCs w:val="28"/>
        </w:rPr>
        <w:t>tuổi</w:t>
      </w:r>
      <w:proofErr w:type="spellEnd"/>
      <w:r w:rsidRPr="001830F5">
        <w:rPr>
          <w:color w:val="000000"/>
          <w:sz w:val="28"/>
          <w:szCs w:val="28"/>
        </w:rPr>
        <w:t xml:space="preserve">, </w:t>
      </w:r>
      <w:proofErr w:type="spellStart"/>
      <w:r w:rsidRPr="001830F5">
        <w:rPr>
          <w:color w:val="000000"/>
          <w:sz w:val="28"/>
          <w:szCs w:val="28"/>
        </w:rPr>
        <w:t>hiện</w:t>
      </w:r>
      <w:proofErr w:type="spellEnd"/>
      <w:r w:rsidRPr="001830F5">
        <w:rPr>
          <w:color w:val="000000"/>
          <w:sz w:val="28"/>
          <w:szCs w:val="28"/>
        </w:rPr>
        <w:t xml:space="preserve"> ở </w:t>
      </w:r>
      <w:proofErr w:type="spellStart"/>
      <w:proofErr w:type="gramStart"/>
      <w:r w:rsidRPr="001830F5">
        <w:rPr>
          <w:color w:val="000000"/>
          <w:sz w:val="28"/>
          <w:szCs w:val="28"/>
        </w:rPr>
        <w:t>tại</w:t>
      </w:r>
      <w:proofErr w:type="spellEnd"/>
      <w:r w:rsidRPr="001830F5">
        <w:rPr>
          <w:color w:val="000000"/>
          <w:sz w:val="28"/>
          <w:szCs w:val="28"/>
        </w:rPr>
        <w:t>:…</w:t>
      </w:r>
      <w:proofErr w:type="gramEnd"/>
      <w:r w:rsidRPr="001830F5">
        <w:rPr>
          <w:color w:val="000000"/>
          <w:sz w:val="28"/>
          <w:szCs w:val="28"/>
        </w:rPr>
        <w:t>.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830F5">
        <w:rPr>
          <w:color w:val="000000"/>
          <w:sz w:val="28"/>
          <w:szCs w:val="28"/>
        </w:rPr>
        <w:t>Nghề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830F5">
        <w:rPr>
          <w:color w:val="000000"/>
          <w:sz w:val="28"/>
          <w:szCs w:val="28"/>
        </w:rPr>
        <w:t>nghiệp</w:t>
      </w:r>
      <w:proofErr w:type="spellEnd"/>
      <w:r w:rsidRPr="001830F5">
        <w:rPr>
          <w:color w:val="000000"/>
          <w:sz w:val="28"/>
          <w:szCs w:val="28"/>
        </w:rPr>
        <w:t>:…</w:t>
      </w:r>
      <w:proofErr w:type="gramEnd"/>
      <w:r w:rsidRPr="001830F5">
        <w:rPr>
          <w:color w:val="000000"/>
          <w:sz w:val="28"/>
          <w:szCs w:val="28"/>
        </w:rPr>
        <w:t>…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830F5">
        <w:rPr>
          <w:color w:val="000000"/>
          <w:sz w:val="28"/>
          <w:szCs w:val="28"/>
        </w:rPr>
        <w:lastRenderedPageBreak/>
        <w:t>Khác</w:t>
      </w:r>
      <w:proofErr w:type="spellEnd"/>
      <w:r w:rsidRPr="001830F5">
        <w:rPr>
          <w:color w:val="000000"/>
          <w:sz w:val="28"/>
          <w:szCs w:val="28"/>
        </w:rPr>
        <w:t xml:space="preserve"> (cha </w:t>
      </w:r>
      <w:proofErr w:type="spellStart"/>
      <w:r w:rsidRPr="001830F5">
        <w:rPr>
          <w:color w:val="000000"/>
          <w:sz w:val="28"/>
          <w:szCs w:val="28"/>
        </w:rPr>
        <w:t>mẹ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ly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thân</w:t>
      </w:r>
      <w:proofErr w:type="spellEnd"/>
      <w:r w:rsidRPr="001830F5">
        <w:rPr>
          <w:color w:val="000000"/>
          <w:sz w:val="28"/>
          <w:szCs w:val="28"/>
        </w:rPr>
        <w:t xml:space="preserve">, </w:t>
      </w:r>
      <w:proofErr w:type="spellStart"/>
      <w:r w:rsidRPr="001830F5">
        <w:rPr>
          <w:color w:val="000000"/>
          <w:sz w:val="28"/>
          <w:szCs w:val="28"/>
        </w:rPr>
        <w:t>ly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hôn</w:t>
      </w:r>
      <w:proofErr w:type="spellEnd"/>
      <w:r w:rsidRPr="001830F5">
        <w:rPr>
          <w:color w:val="000000"/>
          <w:sz w:val="28"/>
          <w:szCs w:val="28"/>
        </w:rPr>
        <w:t>…</w:t>
      </w:r>
      <w:proofErr w:type="gramStart"/>
      <w:r w:rsidRPr="001830F5">
        <w:rPr>
          <w:color w:val="000000"/>
          <w:sz w:val="28"/>
          <w:szCs w:val="28"/>
        </w:rPr>
        <w:t>):…</w:t>
      </w:r>
      <w:proofErr w:type="gramEnd"/>
      <w:r w:rsidRPr="001830F5">
        <w:rPr>
          <w:color w:val="000000"/>
          <w:sz w:val="28"/>
          <w:szCs w:val="28"/>
        </w:rPr>
        <w:t>.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>(</w:t>
      </w:r>
      <w:proofErr w:type="spellStart"/>
      <w:r w:rsidRPr="001830F5">
        <w:rPr>
          <w:color w:val="000000"/>
          <w:sz w:val="28"/>
          <w:szCs w:val="28"/>
        </w:rPr>
        <w:t>Nếu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đã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mất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thì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ghi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năm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và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lý</w:t>
      </w:r>
      <w:proofErr w:type="spellEnd"/>
      <w:r w:rsidRPr="001830F5">
        <w:rPr>
          <w:color w:val="000000"/>
          <w:sz w:val="28"/>
          <w:szCs w:val="28"/>
        </w:rPr>
        <w:t xml:space="preserve"> do </w:t>
      </w:r>
      <w:proofErr w:type="spellStart"/>
      <w:r w:rsidRPr="001830F5">
        <w:rPr>
          <w:color w:val="000000"/>
          <w:sz w:val="28"/>
          <w:szCs w:val="28"/>
        </w:rPr>
        <w:t>mất</w:t>
      </w:r>
      <w:proofErr w:type="spellEnd"/>
      <w:r w:rsidRPr="001830F5">
        <w:rPr>
          <w:color w:val="000000"/>
          <w:sz w:val="28"/>
          <w:szCs w:val="28"/>
        </w:rPr>
        <w:t xml:space="preserve">, </w:t>
      </w:r>
      <w:proofErr w:type="spellStart"/>
      <w:r w:rsidRPr="001830F5">
        <w:rPr>
          <w:color w:val="000000"/>
          <w:sz w:val="28"/>
          <w:szCs w:val="28"/>
        </w:rPr>
        <w:t>nếu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bệnh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thì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ghi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rõ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bệnh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gì</w:t>
      </w:r>
      <w:proofErr w:type="spellEnd"/>
      <w:r w:rsidRPr="001830F5">
        <w:rPr>
          <w:color w:val="000000"/>
          <w:sz w:val="28"/>
          <w:szCs w:val="28"/>
        </w:rPr>
        <w:t xml:space="preserve">, </w:t>
      </w:r>
      <w:proofErr w:type="spellStart"/>
      <w:r w:rsidRPr="001830F5">
        <w:rPr>
          <w:color w:val="000000"/>
          <w:sz w:val="28"/>
          <w:szCs w:val="28"/>
        </w:rPr>
        <w:t>có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nằm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viện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không</w:t>
      </w:r>
      <w:proofErr w:type="spellEnd"/>
      <w:r w:rsidRPr="001830F5">
        <w:rPr>
          <w:color w:val="000000"/>
          <w:sz w:val="28"/>
          <w:szCs w:val="28"/>
        </w:rPr>
        <w:t xml:space="preserve">, </w:t>
      </w:r>
      <w:proofErr w:type="spellStart"/>
      <w:r w:rsidRPr="001830F5">
        <w:rPr>
          <w:color w:val="000000"/>
          <w:sz w:val="28"/>
          <w:szCs w:val="28"/>
        </w:rPr>
        <w:t>bệnh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viện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nào</w:t>
      </w:r>
      <w:proofErr w:type="spellEnd"/>
      <w:r w:rsidRPr="001830F5">
        <w:rPr>
          <w:color w:val="000000"/>
          <w:sz w:val="28"/>
          <w:szCs w:val="28"/>
        </w:rPr>
        <w:t xml:space="preserve">? </w:t>
      </w:r>
      <w:proofErr w:type="spellStart"/>
      <w:r w:rsidRPr="001830F5">
        <w:rPr>
          <w:color w:val="000000"/>
          <w:sz w:val="28"/>
          <w:szCs w:val="28"/>
        </w:rPr>
        <w:t>nếu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là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thương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binh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thì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ghi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rõ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hạn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thương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830F5">
        <w:rPr>
          <w:color w:val="000000"/>
          <w:sz w:val="28"/>
          <w:szCs w:val="28"/>
        </w:rPr>
        <w:t>binh</w:t>
      </w:r>
      <w:proofErr w:type="spellEnd"/>
      <w:r w:rsidRPr="001830F5">
        <w:rPr>
          <w:color w:val="000000"/>
          <w:sz w:val="28"/>
          <w:szCs w:val="28"/>
        </w:rPr>
        <w:t xml:space="preserve"> )</w:t>
      </w:r>
      <w:proofErr w:type="gramEnd"/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6. </w:t>
      </w:r>
      <w:proofErr w:type="spellStart"/>
      <w:r w:rsidRPr="001830F5">
        <w:rPr>
          <w:color w:val="000000"/>
          <w:sz w:val="28"/>
          <w:szCs w:val="28"/>
        </w:rPr>
        <w:t>Gia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đình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có</w:t>
      </w:r>
      <w:proofErr w:type="spellEnd"/>
      <w:r w:rsidRPr="001830F5">
        <w:rPr>
          <w:color w:val="000000"/>
          <w:sz w:val="28"/>
          <w:szCs w:val="28"/>
        </w:rPr>
        <w:t>……</w:t>
      </w:r>
      <w:proofErr w:type="spellStart"/>
      <w:r w:rsidRPr="001830F5">
        <w:rPr>
          <w:color w:val="000000"/>
          <w:sz w:val="28"/>
          <w:szCs w:val="28"/>
        </w:rPr>
        <w:t>anh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chị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em</w:t>
      </w:r>
      <w:proofErr w:type="spellEnd"/>
      <w:r w:rsidRPr="001830F5">
        <w:rPr>
          <w:color w:val="000000"/>
          <w:sz w:val="28"/>
          <w:szCs w:val="28"/>
        </w:rPr>
        <w:t xml:space="preserve"> (</w:t>
      </w:r>
      <w:proofErr w:type="spellStart"/>
      <w:r w:rsidRPr="001830F5">
        <w:rPr>
          <w:color w:val="000000"/>
          <w:sz w:val="28"/>
          <w:szCs w:val="28"/>
        </w:rPr>
        <w:t>kể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cả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tôi</w:t>
      </w:r>
      <w:proofErr w:type="spellEnd"/>
      <w:r w:rsidRPr="001830F5">
        <w:rPr>
          <w:color w:val="000000"/>
          <w:sz w:val="28"/>
          <w:szCs w:val="28"/>
        </w:rPr>
        <w:t xml:space="preserve">). </w:t>
      </w:r>
      <w:proofErr w:type="spellStart"/>
      <w:r w:rsidRPr="001830F5">
        <w:rPr>
          <w:color w:val="000000"/>
          <w:sz w:val="28"/>
          <w:szCs w:val="28"/>
        </w:rPr>
        <w:t>Người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lớn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nhất</w:t>
      </w:r>
      <w:proofErr w:type="spellEnd"/>
      <w:r w:rsidRPr="001830F5">
        <w:rPr>
          <w:color w:val="000000"/>
          <w:sz w:val="28"/>
          <w:szCs w:val="28"/>
        </w:rPr>
        <w:t>.….</w:t>
      </w:r>
      <w:proofErr w:type="spellStart"/>
      <w:r w:rsidRPr="001830F5">
        <w:rPr>
          <w:color w:val="000000"/>
          <w:sz w:val="28"/>
          <w:szCs w:val="28"/>
        </w:rPr>
        <w:t>tuổi</w:t>
      </w:r>
      <w:proofErr w:type="spellEnd"/>
      <w:r w:rsidRPr="001830F5">
        <w:rPr>
          <w:color w:val="000000"/>
          <w:sz w:val="28"/>
          <w:szCs w:val="28"/>
        </w:rPr>
        <w:t xml:space="preserve">, </w:t>
      </w:r>
      <w:proofErr w:type="spellStart"/>
      <w:r w:rsidRPr="001830F5">
        <w:rPr>
          <w:color w:val="000000"/>
          <w:sz w:val="28"/>
          <w:szCs w:val="28"/>
        </w:rPr>
        <w:t>Người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nhỏ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nhất</w:t>
      </w:r>
      <w:proofErr w:type="spellEnd"/>
      <w:r w:rsidRPr="001830F5">
        <w:rPr>
          <w:color w:val="000000"/>
          <w:sz w:val="28"/>
          <w:szCs w:val="28"/>
        </w:rPr>
        <w:t>..……</w:t>
      </w:r>
      <w:proofErr w:type="spellStart"/>
      <w:r w:rsidRPr="001830F5">
        <w:rPr>
          <w:color w:val="000000"/>
          <w:sz w:val="28"/>
          <w:szCs w:val="28"/>
        </w:rPr>
        <w:t>tuổi</w:t>
      </w:r>
      <w:proofErr w:type="spellEnd"/>
      <w:r w:rsidRPr="001830F5">
        <w:rPr>
          <w:color w:val="000000"/>
          <w:sz w:val="28"/>
          <w:szCs w:val="28"/>
        </w:rPr>
        <w:t>.</w:t>
      </w:r>
      <w:r w:rsidRPr="001830F5">
        <w:rPr>
          <w:color w:val="000000"/>
          <w:sz w:val="28"/>
          <w:szCs w:val="28"/>
        </w:rPr>
        <w:br/>
      </w:r>
      <w:proofErr w:type="spellStart"/>
      <w:r w:rsidRPr="001830F5">
        <w:rPr>
          <w:color w:val="000000"/>
          <w:sz w:val="28"/>
          <w:szCs w:val="28"/>
        </w:rPr>
        <w:t>Số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người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còn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đang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đi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học</w:t>
      </w:r>
      <w:proofErr w:type="spellEnd"/>
      <w:r w:rsidRPr="001830F5">
        <w:rPr>
          <w:color w:val="000000"/>
          <w:sz w:val="28"/>
          <w:szCs w:val="28"/>
        </w:rPr>
        <w:t xml:space="preserve">: </w:t>
      </w:r>
      <w:proofErr w:type="spellStart"/>
      <w:r w:rsidRPr="001830F5">
        <w:rPr>
          <w:color w:val="000000"/>
          <w:sz w:val="28"/>
          <w:szCs w:val="28"/>
        </w:rPr>
        <w:t>Cấp</w:t>
      </w:r>
      <w:proofErr w:type="spellEnd"/>
      <w:r w:rsidRPr="001830F5">
        <w:rPr>
          <w:color w:val="000000"/>
          <w:sz w:val="28"/>
          <w:szCs w:val="28"/>
        </w:rPr>
        <w:t xml:space="preserve"> 1:……, </w:t>
      </w:r>
      <w:proofErr w:type="spellStart"/>
      <w:r w:rsidRPr="001830F5">
        <w:rPr>
          <w:color w:val="000000"/>
          <w:sz w:val="28"/>
          <w:szCs w:val="28"/>
        </w:rPr>
        <w:t>Cấp</w:t>
      </w:r>
      <w:proofErr w:type="spellEnd"/>
      <w:r w:rsidRPr="001830F5">
        <w:rPr>
          <w:color w:val="000000"/>
          <w:sz w:val="28"/>
          <w:szCs w:val="28"/>
        </w:rPr>
        <w:t xml:space="preserve"> 2:……, </w:t>
      </w:r>
      <w:proofErr w:type="spellStart"/>
      <w:r w:rsidRPr="001830F5">
        <w:rPr>
          <w:color w:val="000000"/>
          <w:sz w:val="28"/>
          <w:szCs w:val="28"/>
        </w:rPr>
        <w:t>Cấp</w:t>
      </w:r>
      <w:proofErr w:type="spellEnd"/>
      <w:r w:rsidRPr="001830F5">
        <w:rPr>
          <w:color w:val="000000"/>
          <w:sz w:val="28"/>
          <w:szCs w:val="28"/>
        </w:rPr>
        <w:t xml:space="preserve"> 3:……, </w:t>
      </w:r>
      <w:proofErr w:type="spellStart"/>
      <w:r w:rsidRPr="001830F5">
        <w:rPr>
          <w:color w:val="000000"/>
          <w:sz w:val="28"/>
          <w:szCs w:val="28"/>
        </w:rPr>
        <w:t>Đại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học</w:t>
      </w:r>
      <w:proofErr w:type="spellEnd"/>
      <w:r w:rsidRPr="001830F5">
        <w:rPr>
          <w:color w:val="000000"/>
          <w:sz w:val="28"/>
          <w:szCs w:val="28"/>
        </w:rPr>
        <w:t>……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7. </w:t>
      </w:r>
      <w:proofErr w:type="spellStart"/>
      <w:r w:rsidRPr="001830F5">
        <w:rPr>
          <w:color w:val="000000"/>
          <w:sz w:val="28"/>
          <w:szCs w:val="28"/>
        </w:rPr>
        <w:t>Nhà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tôi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có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gramStart"/>
      <w:r w:rsidRPr="001830F5">
        <w:rPr>
          <w:color w:val="000000"/>
          <w:sz w:val="28"/>
          <w:szCs w:val="28"/>
        </w:rPr>
        <w:t>…..</w:t>
      </w:r>
      <w:proofErr w:type="gramEnd"/>
      <w:r w:rsidRPr="001830F5">
        <w:rPr>
          <w:color w:val="000000"/>
          <w:sz w:val="28"/>
          <w:szCs w:val="28"/>
        </w:rPr>
        <w:t xml:space="preserve">…m2 </w:t>
      </w:r>
      <w:proofErr w:type="spellStart"/>
      <w:r w:rsidRPr="001830F5">
        <w:rPr>
          <w:color w:val="000000"/>
          <w:sz w:val="28"/>
          <w:szCs w:val="28"/>
        </w:rPr>
        <w:t>đất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trồng</w:t>
      </w:r>
      <w:proofErr w:type="spellEnd"/>
      <w:r w:rsidRPr="001830F5">
        <w:rPr>
          <w:color w:val="000000"/>
          <w:sz w:val="28"/>
          <w:szCs w:val="28"/>
        </w:rPr>
        <w:t xml:space="preserve"> (</w:t>
      </w:r>
      <w:proofErr w:type="spellStart"/>
      <w:r w:rsidRPr="001830F5">
        <w:rPr>
          <w:color w:val="000000"/>
          <w:sz w:val="28"/>
          <w:szCs w:val="28"/>
        </w:rPr>
        <w:t>nuôi</w:t>
      </w:r>
      <w:proofErr w:type="spellEnd"/>
      <w:r w:rsidRPr="001830F5">
        <w:rPr>
          <w:color w:val="000000"/>
          <w:sz w:val="28"/>
          <w:szCs w:val="28"/>
        </w:rPr>
        <w:t>)…..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8. </w:t>
      </w:r>
      <w:proofErr w:type="spellStart"/>
      <w:r w:rsidRPr="001830F5">
        <w:rPr>
          <w:color w:val="000000"/>
          <w:sz w:val="28"/>
          <w:szCs w:val="28"/>
        </w:rPr>
        <w:t>Gia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đình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có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buôn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bán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nhỏ</w:t>
      </w:r>
      <w:proofErr w:type="spellEnd"/>
      <w:r w:rsidRPr="001830F5">
        <w:rPr>
          <w:color w:val="000000"/>
          <w:sz w:val="28"/>
          <w:szCs w:val="28"/>
        </w:rPr>
        <w:t xml:space="preserve"> (</w:t>
      </w:r>
      <w:proofErr w:type="spellStart"/>
      <w:r w:rsidRPr="001830F5">
        <w:rPr>
          <w:color w:val="000000"/>
          <w:sz w:val="28"/>
          <w:szCs w:val="28"/>
        </w:rPr>
        <w:t>nghề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nghiệp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830F5">
        <w:rPr>
          <w:color w:val="000000"/>
          <w:sz w:val="28"/>
          <w:szCs w:val="28"/>
        </w:rPr>
        <w:t>khác</w:t>
      </w:r>
      <w:proofErr w:type="spellEnd"/>
      <w:r w:rsidRPr="001830F5">
        <w:rPr>
          <w:color w:val="000000"/>
          <w:sz w:val="28"/>
          <w:szCs w:val="28"/>
        </w:rPr>
        <w:t>)…</w:t>
      </w:r>
      <w:proofErr w:type="gramEnd"/>
      <w:r w:rsidRPr="001830F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9. Thu </w:t>
      </w:r>
      <w:proofErr w:type="spellStart"/>
      <w:r w:rsidRPr="001830F5">
        <w:rPr>
          <w:color w:val="000000"/>
          <w:sz w:val="28"/>
          <w:szCs w:val="28"/>
        </w:rPr>
        <w:t>nhập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bình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quân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của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gia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đình</w:t>
      </w:r>
      <w:proofErr w:type="spellEnd"/>
      <w:r w:rsidRPr="001830F5">
        <w:rPr>
          <w:color w:val="000000"/>
          <w:sz w:val="28"/>
          <w:szCs w:val="28"/>
        </w:rPr>
        <w:t>…</w:t>
      </w:r>
      <w:proofErr w:type="gramStart"/>
      <w:r w:rsidRPr="001830F5">
        <w:rPr>
          <w:color w:val="000000"/>
          <w:sz w:val="28"/>
          <w:szCs w:val="28"/>
        </w:rPr>
        <w:t>….</w:t>
      </w:r>
      <w:proofErr w:type="spellStart"/>
      <w:r w:rsidRPr="001830F5">
        <w:rPr>
          <w:color w:val="000000"/>
          <w:sz w:val="28"/>
          <w:szCs w:val="28"/>
        </w:rPr>
        <w:t>đồng</w:t>
      </w:r>
      <w:proofErr w:type="spellEnd"/>
      <w:proofErr w:type="gramEnd"/>
      <w:r w:rsidRPr="001830F5">
        <w:rPr>
          <w:color w:val="000000"/>
          <w:sz w:val="28"/>
          <w:szCs w:val="28"/>
        </w:rPr>
        <w:t>/</w:t>
      </w:r>
      <w:proofErr w:type="spellStart"/>
      <w:r w:rsidRPr="001830F5">
        <w:rPr>
          <w:color w:val="000000"/>
          <w:sz w:val="28"/>
          <w:szCs w:val="28"/>
        </w:rPr>
        <w:t>tháng</w:t>
      </w:r>
      <w:proofErr w:type="spellEnd"/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10. </w:t>
      </w:r>
      <w:proofErr w:type="spellStart"/>
      <w:r w:rsidRPr="001830F5">
        <w:rPr>
          <w:color w:val="000000"/>
          <w:sz w:val="28"/>
          <w:szCs w:val="28"/>
        </w:rPr>
        <w:t>Bản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thân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tôi</w:t>
      </w:r>
      <w:proofErr w:type="spellEnd"/>
      <w:r w:rsidRPr="001830F5">
        <w:rPr>
          <w:color w:val="000000"/>
          <w:sz w:val="28"/>
          <w:szCs w:val="28"/>
        </w:rPr>
        <w:t xml:space="preserve">: Thu </w:t>
      </w:r>
      <w:proofErr w:type="spellStart"/>
      <w:r w:rsidRPr="001830F5">
        <w:rPr>
          <w:color w:val="000000"/>
          <w:sz w:val="28"/>
          <w:szCs w:val="28"/>
        </w:rPr>
        <w:t>nhập</w:t>
      </w:r>
      <w:proofErr w:type="spellEnd"/>
      <w:r w:rsidRPr="001830F5">
        <w:rPr>
          <w:color w:val="000000"/>
          <w:sz w:val="28"/>
          <w:szCs w:val="28"/>
        </w:rPr>
        <w:t>…</w:t>
      </w:r>
      <w:proofErr w:type="gramStart"/>
      <w:r w:rsidRPr="001830F5">
        <w:rPr>
          <w:color w:val="000000"/>
          <w:sz w:val="28"/>
          <w:szCs w:val="28"/>
        </w:rPr>
        <w:t>….</w:t>
      </w:r>
      <w:proofErr w:type="spellStart"/>
      <w:r w:rsidRPr="001830F5">
        <w:rPr>
          <w:color w:val="000000"/>
          <w:sz w:val="28"/>
          <w:szCs w:val="28"/>
        </w:rPr>
        <w:t>đồng</w:t>
      </w:r>
      <w:proofErr w:type="spellEnd"/>
      <w:proofErr w:type="gramEnd"/>
      <w:r w:rsidRPr="001830F5">
        <w:rPr>
          <w:color w:val="000000"/>
          <w:sz w:val="28"/>
          <w:szCs w:val="28"/>
        </w:rPr>
        <w:t>/</w:t>
      </w:r>
      <w:proofErr w:type="spellStart"/>
      <w:r w:rsidRPr="001830F5">
        <w:rPr>
          <w:color w:val="000000"/>
          <w:sz w:val="28"/>
          <w:szCs w:val="28"/>
        </w:rPr>
        <w:t>tháng</w:t>
      </w:r>
      <w:proofErr w:type="spellEnd"/>
      <w:r w:rsidRPr="001830F5">
        <w:rPr>
          <w:color w:val="000000"/>
          <w:sz w:val="28"/>
          <w:szCs w:val="28"/>
        </w:rPr>
        <w:t xml:space="preserve"> (</w:t>
      </w:r>
      <w:proofErr w:type="spellStart"/>
      <w:r w:rsidRPr="001830F5">
        <w:rPr>
          <w:color w:val="000000"/>
          <w:sz w:val="28"/>
          <w:szCs w:val="28"/>
        </w:rPr>
        <w:t>nếu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có</w:t>
      </w:r>
      <w:proofErr w:type="spellEnd"/>
      <w:r w:rsidRPr="001830F5">
        <w:rPr>
          <w:color w:val="000000"/>
          <w:sz w:val="28"/>
          <w:szCs w:val="28"/>
        </w:rPr>
        <w:t>)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/>
          <w:sz w:val="28"/>
          <w:szCs w:val="28"/>
        </w:rPr>
      </w:pPr>
      <w:r w:rsidRPr="001830F5">
        <w:rPr>
          <w:color w:val="000000"/>
          <w:sz w:val="28"/>
          <w:szCs w:val="28"/>
        </w:rPr>
        <w:t xml:space="preserve">11. </w:t>
      </w:r>
      <w:proofErr w:type="spellStart"/>
      <w:r w:rsidRPr="001830F5">
        <w:rPr>
          <w:color w:val="000000"/>
          <w:sz w:val="28"/>
          <w:szCs w:val="28"/>
        </w:rPr>
        <w:t>Lý</w:t>
      </w:r>
      <w:proofErr w:type="spellEnd"/>
      <w:r w:rsidRPr="001830F5">
        <w:rPr>
          <w:color w:val="000000"/>
          <w:sz w:val="28"/>
          <w:szCs w:val="28"/>
        </w:rPr>
        <w:t xml:space="preserve"> do </w:t>
      </w:r>
      <w:proofErr w:type="spellStart"/>
      <w:r w:rsidRPr="001830F5">
        <w:rPr>
          <w:color w:val="000000"/>
          <w:sz w:val="28"/>
          <w:szCs w:val="28"/>
        </w:rPr>
        <w:t>xin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xác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nhận</w:t>
      </w:r>
      <w:proofErr w:type="spellEnd"/>
      <w:r w:rsidRPr="001830F5">
        <w:rPr>
          <w:color w:val="000000"/>
          <w:sz w:val="28"/>
          <w:szCs w:val="28"/>
        </w:rPr>
        <w:t xml:space="preserve">: (VD: </w:t>
      </w:r>
      <w:proofErr w:type="spellStart"/>
      <w:r w:rsidRPr="001830F5">
        <w:rPr>
          <w:color w:val="000000"/>
          <w:sz w:val="28"/>
          <w:szCs w:val="28"/>
        </w:rPr>
        <w:t>bổ</w:t>
      </w:r>
      <w:proofErr w:type="spellEnd"/>
      <w:r w:rsidRPr="001830F5">
        <w:rPr>
          <w:color w:val="000000"/>
          <w:sz w:val="28"/>
          <w:szCs w:val="28"/>
        </w:rPr>
        <w:t xml:space="preserve"> sung </w:t>
      </w:r>
      <w:proofErr w:type="spellStart"/>
      <w:r w:rsidRPr="001830F5">
        <w:rPr>
          <w:color w:val="000000"/>
          <w:sz w:val="28"/>
          <w:szCs w:val="28"/>
        </w:rPr>
        <w:t>hồ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sơ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xin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học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bổng</w:t>
      </w:r>
      <w:proofErr w:type="spellEnd"/>
      <w:r w:rsidRPr="001830F5">
        <w:rPr>
          <w:color w:val="000000"/>
          <w:sz w:val="28"/>
          <w:szCs w:val="28"/>
        </w:rPr>
        <w:t xml:space="preserve">, </w:t>
      </w:r>
      <w:proofErr w:type="spellStart"/>
      <w:r w:rsidRPr="001830F5">
        <w:rPr>
          <w:color w:val="000000"/>
          <w:sz w:val="28"/>
          <w:szCs w:val="28"/>
        </w:rPr>
        <w:t>vay</w:t>
      </w:r>
      <w:proofErr w:type="spellEnd"/>
      <w:r w:rsidRPr="001830F5">
        <w:rPr>
          <w:color w:val="000000"/>
          <w:sz w:val="28"/>
          <w:szCs w:val="28"/>
        </w:rPr>
        <w:t xml:space="preserve"> </w:t>
      </w:r>
      <w:proofErr w:type="spellStart"/>
      <w:r w:rsidRPr="001830F5">
        <w:rPr>
          <w:color w:val="000000"/>
          <w:sz w:val="28"/>
          <w:szCs w:val="28"/>
        </w:rPr>
        <w:t>vốn</w:t>
      </w:r>
      <w:proofErr w:type="spellEnd"/>
      <w:r w:rsidRPr="001830F5">
        <w:rPr>
          <w:color w:val="000000"/>
          <w:sz w:val="28"/>
          <w:szCs w:val="28"/>
        </w:rPr>
        <w:t>….)</w:t>
      </w:r>
    </w:p>
    <w:p w:rsidR="001830F5" w:rsidRPr="001830F5" w:rsidRDefault="001830F5" w:rsidP="001830F5">
      <w:pPr>
        <w:pStyle w:val="NormalWeb"/>
        <w:shd w:val="clear" w:color="auto" w:fill="FFFFFF"/>
        <w:spacing w:after="360" w:afterAutospacing="0" w:line="276" w:lineRule="auto"/>
        <w:jc w:val="center"/>
        <w:rPr>
          <w:color w:val="000000"/>
          <w:sz w:val="28"/>
          <w:szCs w:val="28"/>
        </w:rPr>
      </w:pPr>
      <w:r w:rsidRPr="001830F5">
        <w:rPr>
          <w:rStyle w:val="Emphasis"/>
          <w:rFonts w:eastAsiaTheme="majorEastAsia"/>
          <w:color w:val="000000"/>
          <w:sz w:val="28"/>
          <w:szCs w:val="28"/>
        </w:rPr>
        <w:t xml:space="preserve">…, </w:t>
      </w:r>
      <w:proofErr w:type="spellStart"/>
      <w:r w:rsidRPr="001830F5">
        <w:rPr>
          <w:rStyle w:val="Emphasis"/>
          <w:rFonts w:eastAsiaTheme="majorEastAsia"/>
          <w:color w:val="000000"/>
          <w:sz w:val="28"/>
          <w:szCs w:val="28"/>
        </w:rPr>
        <w:t>ngày</w:t>
      </w:r>
      <w:proofErr w:type="spellEnd"/>
      <w:r w:rsidRPr="001830F5">
        <w:rPr>
          <w:rStyle w:val="Emphasis"/>
          <w:rFonts w:eastAsiaTheme="majorEastAsia"/>
          <w:color w:val="000000"/>
          <w:sz w:val="28"/>
          <w:szCs w:val="28"/>
        </w:rPr>
        <w:t>…</w:t>
      </w:r>
      <w:proofErr w:type="spellStart"/>
      <w:r w:rsidRPr="001830F5">
        <w:rPr>
          <w:rStyle w:val="Emphasis"/>
          <w:rFonts w:eastAsiaTheme="majorEastAsia"/>
          <w:color w:val="000000"/>
          <w:sz w:val="28"/>
          <w:szCs w:val="28"/>
        </w:rPr>
        <w:t>tháng</w:t>
      </w:r>
      <w:proofErr w:type="spellEnd"/>
      <w:r w:rsidRPr="001830F5">
        <w:rPr>
          <w:rStyle w:val="Emphasis"/>
          <w:rFonts w:eastAsiaTheme="majorEastAsia"/>
          <w:color w:val="000000"/>
          <w:sz w:val="28"/>
          <w:szCs w:val="28"/>
        </w:rPr>
        <w:t>……</w:t>
      </w:r>
      <w:proofErr w:type="spellStart"/>
      <w:r w:rsidRPr="001830F5">
        <w:rPr>
          <w:rStyle w:val="Emphasis"/>
          <w:rFonts w:eastAsiaTheme="majorEastAsia"/>
          <w:color w:val="000000"/>
          <w:sz w:val="28"/>
          <w:szCs w:val="28"/>
        </w:rPr>
        <w:t>năm</w:t>
      </w:r>
      <w:proofErr w:type="spellEnd"/>
      <w:r w:rsidRPr="001830F5">
        <w:rPr>
          <w:rStyle w:val="Emphasis"/>
          <w:rFonts w:eastAsiaTheme="majorEastAsia"/>
          <w:color w:val="000000"/>
          <w:sz w:val="28"/>
          <w:szCs w:val="28"/>
        </w:rPr>
        <w:t xml:space="preserve"> 20….</w:t>
      </w:r>
    </w:p>
    <w:p w:rsidR="00A9204E" w:rsidRPr="001830F5" w:rsidRDefault="001830F5" w:rsidP="001830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30F5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183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0F5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183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0F5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183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0F5">
        <w:rPr>
          <w:rFonts w:ascii="Times New Roman" w:hAnsi="Times New Roman" w:cs="Times New Roman"/>
          <w:b/>
          <w:sz w:val="28"/>
          <w:szCs w:val="28"/>
        </w:rPr>
        <w:tab/>
      </w:r>
      <w:r w:rsidRPr="001830F5">
        <w:rPr>
          <w:rFonts w:ascii="Times New Roman" w:hAnsi="Times New Roman" w:cs="Times New Roman"/>
          <w:b/>
          <w:sz w:val="28"/>
          <w:szCs w:val="28"/>
        </w:rPr>
        <w:tab/>
      </w:r>
      <w:r w:rsidRPr="001830F5">
        <w:rPr>
          <w:rFonts w:ascii="Times New Roman" w:hAnsi="Times New Roman" w:cs="Times New Roman"/>
          <w:b/>
          <w:sz w:val="28"/>
          <w:szCs w:val="28"/>
        </w:rPr>
        <w:tab/>
      </w:r>
      <w:r w:rsidRPr="001830F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830F5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Pr="00183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0F5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183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0F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83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0F5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183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0F5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183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0F5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183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0F5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</w:p>
    <w:sectPr w:rsidR="00A9204E" w:rsidRPr="00183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F5"/>
    <w:rsid w:val="001830F5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05C3"/>
  <w15:chartTrackingRefBased/>
  <w15:docId w15:val="{892BC3AF-EFC4-4E7E-8B26-908F76DF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1830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2023-08-29T04:26:00Z</dcterms:created>
  <dcterms:modified xsi:type="dcterms:W3CDTF">2023-08-29T04:30:00Z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