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2"/>
          <w:szCs w:val="22"/>
        </w:rPr>
      </w:pPr>
      <w:r w:rsidRPr="00E7304B">
        <w:rPr>
          <w:rStyle w:val="Strong"/>
          <w:rFonts w:eastAsiaTheme="majorEastAsia"/>
          <w:color w:val="000000"/>
          <w:sz w:val="22"/>
          <w:szCs w:val="22"/>
        </w:rPr>
        <w:t>CỘNG HOÀ XÃ HỘI CHỦ NGHĨA VIỆT NAM</w:t>
      </w:r>
      <w:r w:rsidRPr="00E7304B">
        <w:rPr>
          <w:color w:val="000000"/>
          <w:sz w:val="22"/>
          <w:szCs w:val="22"/>
        </w:rPr>
        <w:br/>
      </w:r>
      <w:proofErr w:type="spellStart"/>
      <w:r w:rsidRPr="00E7304B">
        <w:rPr>
          <w:rStyle w:val="Strong"/>
          <w:rFonts w:eastAsiaTheme="majorEastAsia"/>
          <w:color w:val="000000"/>
          <w:sz w:val="22"/>
          <w:szCs w:val="22"/>
        </w:rPr>
        <w:t>Độc</w:t>
      </w:r>
      <w:proofErr w:type="spellEnd"/>
      <w:r w:rsidRPr="00E7304B">
        <w:rPr>
          <w:rStyle w:val="Strong"/>
          <w:rFonts w:eastAsiaTheme="majorEastAsia"/>
          <w:color w:val="000000"/>
          <w:sz w:val="22"/>
          <w:szCs w:val="22"/>
        </w:rPr>
        <w:t xml:space="preserve"> </w:t>
      </w:r>
      <w:proofErr w:type="spellStart"/>
      <w:r w:rsidRPr="00E7304B">
        <w:rPr>
          <w:rStyle w:val="Strong"/>
          <w:rFonts w:eastAsiaTheme="majorEastAsia"/>
          <w:color w:val="000000"/>
          <w:sz w:val="22"/>
          <w:szCs w:val="22"/>
        </w:rPr>
        <w:t>lập</w:t>
      </w:r>
      <w:proofErr w:type="spellEnd"/>
      <w:r w:rsidRPr="00E7304B">
        <w:rPr>
          <w:rStyle w:val="Strong"/>
          <w:rFonts w:eastAsiaTheme="majorEastAsia"/>
          <w:color w:val="000000"/>
          <w:sz w:val="22"/>
          <w:szCs w:val="22"/>
        </w:rPr>
        <w:t xml:space="preserve"> – </w:t>
      </w:r>
      <w:proofErr w:type="spellStart"/>
      <w:r w:rsidRPr="00E7304B">
        <w:rPr>
          <w:rStyle w:val="Strong"/>
          <w:rFonts w:eastAsiaTheme="majorEastAsia"/>
          <w:color w:val="000000"/>
          <w:sz w:val="22"/>
          <w:szCs w:val="22"/>
        </w:rPr>
        <w:t>Tự</w:t>
      </w:r>
      <w:proofErr w:type="spellEnd"/>
      <w:r w:rsidRPr="00E7304B">
        <w:rPr>
          <w:rStyle w:val="Strong"/>
          <w:rFonts w:eastAsiaTheme="majorEastAsia"/>
          <w:color w:val="000000"/>
          <w:sz w:val="22"/>
          <w:szCs w:val="22"/>
        </w:rPr>
        <w:t xml:space="preserve"> do – </w:t>
      </w:r>
      <w:proofErr w:type="spellStart"/>
      <w:r w:rsidRPr="00E7304B">
        <w:rPr>
          <w:rStyle w:val="Strong"/>
          <w:rFonts w:eastAsiaTheme="majorEastAsia"/>
          <w:color w:val="000000"/>
          <w:sz w:val="22"/>
          <w:szCs w:val="22"/>
        </w:rPr>
        <w:t>Hạnh</w:t>
      </w:r>
      <w:proofErr w:type="spellEnd"/>
      <w:r w:rsidRPr="00E7304B">
        <w:rPr>
          <w:rStyle w:val="Strong"/>
          <w:rFonts w:eastAsiaTheme="majorEastAsia"/>
          <w:color w:val="000000"/>
          <w:sz w:val="22"/>
          <w:szCs w:val="22"/>
        </w:rPr>
        <w:t xml:space="preserve"> </w:t>
      </w:r>
      <w:proofErr w:type="spellStart"/>
      <w:r w:rsidRPr="00E7304B">
        <w:rPr>
          <w:rStyle w:val="Strong"/>
          <w:rFonts w:eastAsiaTheme="majorEastAsia"/>
          <w:color w:val="000000"/>
          <w:sz w:val="22"/>
          <w:szCs w:val="22"/>
        </w:rPr>
        <w:t>phúc</w:t>
      </w:r>
      <w:proofErr w:type="spellEnd"/>
      <w:r w:rsidRPr="00E7304B">
        <w:rPr>
          <w:color w:val="000000"/>
          <w:sz w:val="22"/>
          <w:szCs w:val="22"/>
        </w:rPr>
        <w:br/>
        <w:t>———————————–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2"/>
          <w:szCs w:val="22"/>
        </w:rPr>
      </w:pPr>
      <w:r w:rsidRPr="00E7304B">
        <w:rPr>
          <w:rStyle w:val="Strong"/>
          <w:rFonts w:eastAsiaTheme="majorEastAsia"/>
          <w:color w:val="000000"/>
          <w:sz w:val="22"/>
          <w:szCs w:val="22"/>
        </w:rPr>
        <w:t>ĐƠN XIN XÁC NHẬN HOÀN CẢNH KHÓ KHĂN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Kính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gửi</w:t>
      </w:r>
      <w:proofErr w:type="spellEnd"/>
      <w:r w:rsidRPr="00E7304B">
        <w:rPr>
          <w:color w:val="000000"/>
          <w:sz w:val="22"/>
          <w:szCs w:val="22"/>
        </w:rPr>
        <w:t xml:space="preserve">: UBND </w:t>
      </w:r>
      <w:proofErr w:type="spellStart"/>
      <w:r w:rsidRPr="00E7304B">
        <w:rPr>
          <w:color w:val="000000"/>
          <w:sz w:val="22"/>
          <w:szCs w:val="22"/>
        </w:rPr>
        <w:t>xã</w:t>
      </w:r>
      <w:proofErr w:type="spellEnd"/>
      <w:r w:rsidRPr="00E7304B">
        <w:rPr>
          <w:color w:val="000000"/>
          <w:sz w:val="22"/>
          <w:szCs w:val="22"/>
        </w:rPr>
        <w:t>, (</w:t>
      </w:r>
      <w:proofErr w:type="spellStart"/>
      <w:r w:rsidRPr="00E7304B">
        <w:rPr>
          <w:color w:val="000000"/>
          <w:sz w:val="22"/>
          <w:szCs w:val="22"/>
        </w:rPr>
        <w:t>phường</w:t>
      </w:r>
      <w:proofErr w:type="spellEnd"/>
      <w:proofErr w:type="gramStart"/>
      <w:r w:rsidRPr="00E7304B">
        <w:rPr>
          <w:color w:val="000000"/>
          <w:sz w:val="22"/>
          <w:szCs w:val="22"/>
        </w:rPr>
        <w:t>):…</w:t>
      </w:r>
      <w:proofErr w:type="gramEnd"/>
      <w:r w:rsidRPr="00E7304B">
        <w:rPr>
          <w:color w:val="000000"/>
          <w:sz w:val="22"/>
          <w:szCs w:val="22"/>
        </w:rPr>
        <w:t>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1.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tên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là</w:t>
      </w:r>
      <w:proofErr w:type="spellEnd"/>
      <w:r w:rsidRPr="00E7304B">
        <w:rPr>
          <w:color w:val="000000"/>
          <w:sz w:val="22"/>
          <w:szCs w:val="22"/>
        </w:rPr>
        <w:t>:…</w:t>
      </w:r>
      <w:proofErr w:type="gramEnd"/>
      <w:r w:rsidRPr="00E7304B">
        <w:rPr>
          <w:color w:val="000000"/>
          <w:sz w:val="22"/>
          <w:szCs w:val="22"/>
        </w:rPr>
        <w:t>….</w:t>
      </w:r>
      <w:proofErr w:type="spellStart"/>
      <w:r w:rsidRPr="00E7304B">
        <w:rPr>
          <w:color w:val="000000"/>
          <w:sz w:val="22"/>
          <w:szCs w:val="22"/>
        </w:rPr>
        <w:t>Sinh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ngày</w:t>
      </w:r>
      <w:proofErr w:type="spellEnd"/>
      <w:r w:rsidRPr="00E7304B">
        <w:rPr>
          <w:color w:val="000000"/>
          <w:sz w:val="22"/>
          <w:szCs w:val="22"/>
        </w:rPr>
        <w:t>:….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2. </w:t>
      </w:r>
      <w:proofErr w:type="spellStart"/>
      <w:r w:rsidRPr="00E7304B">
        <w:rPr>
          <w:color w:val="000000"/>
          <w:sz w:val="22"/>
          <w:szCs w:val="22"/>
        </w:rPr>
        <w:t>Quê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quán</w:t>
      </w:r>
      <w:proofErr w:type="spellEnd"/>
      <w:r w:rsidRPr="00E7304B">
        <w:rPr>
          <w:color w:val="000000"/>
          <w:sz w:val="22"/>
          <w:szCs w:val="22"/>
        </w:rPr>
        <w:t>:…</w:t>
      </w:r>
      <w:proofErr w:type="gramEnd"/>
      <w:r w:rsidRPr="00E7304B">
        <w:rPr>
          <w:color w:val="000000"/>
          <w:sz w:val="22"/>
          <w:szCs w:val="22"/>
        </w:rPr>
        <w:t>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3. </w:t>
      </w:r>
      <w:proofErr w:type="spellStart"/>
      <w:r w:rsidRPr="00E7304B">
        <w:rPr>
          <w:color w:val="000000"/>
          <w:sz w:val="22"/>
          <w:szCs w:val="22"/>
        </w:rPr>
        <w:t>Địa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chỉ</w:t>
      </w:r>
      <w:proofErr w:type="spellEnd"/>
      <w:r w:rsidRPr="00E7304B">
        <w:rPr>
          <w:color w:val="000000"/>
          <w:sz w:val="22"/>
          <w:szCs w:val="22"/>
        </w:rPr>
        <w:t xml:space="preserve"> (</w:t>
      </w:r>
      <w:proofErr w:type="spellStart"/>
      <w:r w:rsidRPr="00E7304B">
        <w:rPr>
          <w:color w:val="000000"/>
          <w:sz w:val="22"/>
          <w:szCs w:val="22"/>
        </w:rPr>
        <w:t>tạm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trú</w:t>
      </w:r>
      <w:proofErr w:type="spellEnd"/>
      <w:r w:rsidRPr="00E7304B">
        <w:rPr>
          <w:color w:val="000000"/>
          <w:sz w:val="22"/>
          <w:szCs w:val="22"/>
        </w:rPr>
        <w:t>): ……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4. </w:t>
      </w:r>
      <w:proofErr w:type="spellStart"/>
      <w:r w:rsidRPr="00E7304B">
        <w:rPr>
          <w:color w:val="000000"/>
          <w:sz w:val="22"/>
          <w:szCs w:val="22"/>
        </w:rPr>
        <w:t>Hiện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sinh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viên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lớp</w:t>
      </w:r>
      <w:proofErr w:type="spellEnd"/>
      <w:r w:rsidRPr="00E7304B">
        <w:rPr>
          <w:color w:val="000000"/>
          <w:sz w:val="22"/>
          <w:szCs w:val="22"/>
        </w:rPr>
        <w:t>:…</w:t>
      </w:r>
      <w:proofErr w:type="gramEnd"/>
      <w:r w:rsidRPr="00E7304B">
        <w:rPr>
          <w:color w:val="000000"/>
          <w:sz w:val="22"/>
          <w:szCs w:val="22"/>
        </w:rPr>
        <w:t>….</w:t>
      </w:r>
      <w:proofErr w:type="spellStart"/>
      <w:r w:rsidRPr="00E7304B">
        <w:rPr>
          <w:color w:val="000000"/>
          <w:sz w:val="22"/>
          <w:szCs w:val="22"/>
        </w:rPr>
        <w:t>Khoa</w:t>
      </w:r>
      <w:proofErr w:type="spellEnd"/>
      <w:r w:rsidRPr="00E7304B">
        <w:rPr>
          <w:color w:val="000000"/>
          <w:sz w:val="22"/>
          <w:szCs w:val="22"/>
        </w:rPr>
        <w:t xml:space="preserve"> ……., </w:t>
      </w:r>
      <w:proofErr w:type="spellStart"/>
      <w:r w:rsidRPr="00E7304B">
        <w:rPr>
          <w:color w:val="000000"/>
          <w:sz w:val="22"/>
          <w:szCs w:val="22"/>
        </w:rPr>
        <w:t>Trường</w:t>
      </w:r>
      <w:proofErr w:type="spellEnd"/>
      <w:r w:rsidRPr="00E7304B">
        <w:rPr>
          <w:color w:val="000000"/>
          <w:sz w:val="22"/>
          <w:szCs w:val="22"/>
        </w:rPr>
        <w:t xml:space="preserve"> …….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5. </w:t>
      </w:r>
      <w:proofErr w:type="spellStart"/>
      <w:r w:rsidRPr="00E7304B">
        <w:rPr>
          <w:color w:val="000000"/>
          <w:sz w:val="22"/>
          <w:szCs w:val="22"/>
        </w:rPr>
        <w:t>Mã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số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sinh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viên</w:t>
      </w:r>
      <w:proofErr w:type="spellEnd"/>
      <w:r w:rsidRPr="00E7304B">
        <w:rPr>
          <w:color w:val="000000"/>
          <w:sz w:val="22"/>
          <w:szCs w:val="22"/>
        </w:rPr>
        <w:t>:…</w:t>
      </w:r>
      <w:proofErr w:type="gramEnd"/>
      <w:r w:rsidRPr="00E7304B">
        <w:rPr>
          <w:color w:val="000000"/>
          <w:sz w:val="22"/>
          <w:szCs w:val="22"/>
        </w:rPr>
        <w:t>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6. </w:t>
      </w:r>
      <w:proofErr w:type="spellStart"/>
      <w:r w:rsidRPr="00E7304B">
        <w:rPr>
          <w:color w:val="000000"/>
          <w:sz w:val="22"/>
          <w:szCs w:val="22"/>
        </w:rPr>
        <w:t>Điểm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trung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học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kỳ</w:t>
      </w:r>
      <w:proofErr w:type="spellEnd"/>
      <w:r w:rsidRPr="00E7304B">
        <w:rPr>
          <w:color w:val="000000"/>
          <w:sz w:val="22"/>
          <w:szCs w:val="22"/>
        </w:rPr>
        <w:t>…</w:t>
      </w:r>
      <w:proofErr w:type="gramStart"/>
      <w:r w:rsidRPr="00E7304B">
        <w:rPr>
          <w:color w:val="000000"/>
          <w:sz w:val="22"/>
          <w:szCs w:val="22"/>
        </w:rPr>
        <w:t>…..</w:t>
      </w:r>
      <w:proofErr w:type="spellStart"/>
      <w:proofErr w:type="gramEnd"/>
      <w:r w:rsidRPr="00E7304B">
        <w:rPr>
          <w:color w:val="000000"/>
          <w:sz w:val="22"/>
          <w:szCs w:val="22"/>
        </w:rPr>
        <w:t>điểm</w:t>
      </w:r>
      <w:proofErr w:type="spellEnd"/>
      <w:r w:rsidRPr="00E7304B">
        <w:rPr>
          <w:color w:val="000000"/>
          <w:sz w:val="22"/>
          <w:szCs w:val="22"/>
        </w:rPr>
        <w:t>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Xin </w:t>
      </w:r>
      <w:proofErr w:type="spellStart"/>
      <w:r w:rsidRPr="00E7304B">
        <w:rPr>
          <w:color w:val="000000"/>
          <w:sz w:val="22"/>
          <w:szCs w:val="22"/>
        </w:rPr>
        <w:t>được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xác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nhận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gia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hiện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đang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có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hoàn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cảnh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như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sau</w:t>
      </w:r>
      <w:proofErr w:type="spellEnd"/>
      <w:r w:rsidRPr="00E7304B">
        <w:rPr>
          <w:color w:val="000000"/>
          <w:sz w:val="22"/>
          <w:szCs w:val="22"/>
        </w:rPr>
        <w:t>: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>……..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7. </w:t>
      </w:r>
      <w:proofErr w:type="spellStart"/>
      <w:r w:rsidRPr="00E7304B">
        <w:rPr>
          <w:color w:val="000000"/>
          <w:sz w:val="22"/>
          <w:szCs w:val="22"/>
        </w:rPr>
        <w:t>Gia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thuộc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diện</w:t>
      </w:r>
      <w:proofErr w:type="spellEnd"/>
      <w:r w:rsidRPr="00E7304B">
        <w:rPr>
          <w:color w:val="000000"/>
          <w:sz w:val="22"/>
          <w:szCs w:val="22"/>
        </w:rPr>
        <w:t>: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– </w:t>
      </w:r>
      <w:proofErr w:type="spellStart"/>
      <w:r w:rsidRPr="00E7304B">
        <w:rPr>
          <w:color w:val="000000"/>
          <w:sz w:val="22"/>
          <w:szCs w:val="22"/>
        </w:rPr>
        <w:t>Chính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sách</w:t>
      </w:r>
      <w:proofErr w:type="spellEnd"/>
      <w:r w:rsidRPr="00E7304B">
        <w:rPr>
          <w:color w:val="000000"/>
          <w:sz w:val="22"/>
          <w:szCs w:val="22"/>
        </w:rPr>
        <w:t>: ……</w:t>
      </w:r>
      <w:proofErr w:type="gramStart"/>
      <w:r w:rsidRPr="00E7304B">
        <w:rPr>
          <w:color w:val="000000"/>
          <w:sz w:val="22"/>
          <w:szCs w:val="22"/>
        </w:rPr>
        <w:t>…..</w:t>
      </w:r>
      <w:proofErr w:type="gramEnd"/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– </w:t>
      </w:r>
      <w:proofErr w:type="spellStart"/>
      <w:r w:rsidRPr="00E7304B">
        <w:rPr>
          <w:color w:val="000000"/>
          <w:sz w:val="22"/>
          <w:szCs w:val="22"/>
        </w:rPr>
        <w:t>Vùng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sâu</w:t>
      </w:r>
      <w:proofErr w:type="spellEnd"/>
      <w:r w:rsidRPr="00E7304B">
        <w:rPr>
          <w:color w:val="000000"/>
          <w:sz w:val="22"/>
          <w:szCs w:val="22"/>
        </w:rPr>
        <w:t>: ……</w:t>
      </w:r>
      <w:proofErr w:type="gramStart"/>
      <w:r w:rsidRPr="00E7304B">
        <w:rPr>
          <w:color w:val="000000"/>
          <w:sz w:val="22"/>
          <w:szCs w:val="22"/>
        </w:rPr>
        <w:t>…..</w:t>
      </w:r>
      <w:proofErr w:type="gramEnd"/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– </w:t>
      </w:r>
      <w:proofErr w:type="spellStart"/>
      <w:r w:rsidRPr="00E7304B">
        <w:rPr>
          <w:color w:val="000000"/>
          <w:sz w:val="22"/>
          <w:szCs w:val="22"/>
        </w:rPr>
        <w:t>Hộ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nghèo</w:t>
      </w:r>
      <w:proofErr w:type="spellEnd"/>
      <w:r w:rsidRPr="00E7304B">
        <w:rPr>
          <w:color w:val="000000"/>
          <w:sz w:val="22"/>
          <w:szCs w:val="22"/>
        </w:rPr>
        <w:t>: ……</w:t>
      </w:r>
      <w:proofErr w:type="gramStart"/>
      <w:r w:rsidRPr="00E7304B">
        <w:rPr>
          <w:color w:val="000000"/>
          <w:sz w:val="22"/>
          <w:szCs w:val="22"/>
        </w:rPr>
        <w:t>…..</w:t>
      </w:r>
      <w:proofErr w:type="gramEnd"/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gramStart"/>
      <w:r w:rsidRPr="00E7304B">
        <w:rPr>
          <w:color w:val="000000"/>
          <w:sz w:val="22"/>
          <w:szCs w:val="22"/>
        </w:rPr>
        <w:t>Cha:…</w:t>
      </w:r>
      <w:proofErr w:type="spellStart"/>
      <w:proofErr w:type="gramEnd"/>
      <w:r w:rsidRPr="00E7304B">
        <w:rPr>
          <w:color w:val="000000"/>
          <w:sz w:val="22"/>
          <w:szCs w:val="22"/>
        </w:rPr>
        <w:t>tuổi</w:t>
      </w:r>
      <w:proofErr w:type="spellEnd"/>
      <w:r w:rsidRPr="00E7304B">
        <w:rPr>
          <w:color w:val="000000"/>
          <w:sz w:val="22"/>
          <w:szCs w:val="22"/>
        </w:rPr>
        <w:t xml:space="preserve">, </w:t>
      </w:r>
      <w:proofErr w:type="spellStart"/>
      <w:r w:rsidRPr="00E7304B">
        <w:rPr>
          <w:color w:val="000000"/>
          <w:sz w:val="22"/>
          <w:szCs w:val="22"/>
        </w:rPr>
        <w:t>hiện</w:t>
      </w:r>
      <w:proofErr w:type="spellEnd"/>
      <w:r w:rsidRPr="00E7304B">
        <w:rPr>
          <w:color w:val="000000"/>
          <w:sz w:val="22"/>
          <w:szCs w:val="22"/>
        </w:rPr>
        <w:t xml:space="preserve"> ở </w:t>
      </w:r>
      <w:proofErr w:type="spellStart"/>
      <w:r w:rsidRPr="00E7304B">
        <w:rPr>
          <w:color w:val="000000"/>
          <w:sz w:val="22"/>
          <w:szCs w:val="22"/>
        </w:rPr>
        <w:t>tại</w:t>
      </w:r>
      <w:proofErr w:type="spellEnd"/>
      <w:r w:rsidRPr="00E7304B">
        <w:rPr>
          <w:color w:val="000000"/>
          <w:sz w:val="22"/>
          <w:szCs w:val="22"/>
        </w:rPr>
        <w:t>:……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Nghề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nghiệp</w:t>
      </w:r>
      <w:proofErr w:type="spellEnd"/>
      <w:r w:rsidRPr="00E7304B">
        <w:rPr>
          <w:color w:val="000000"/>
          <w:sz w:val="22"/>
          <w:szCs w:val="22"/>
        </w:rPr>
        <w:t>: ………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E7304B">
        <w:rPr>
          <w:color w:val="000000"/>
          <w:sz w:val="22"/>
          <w:szCs w:val="22"/>
        </w:rPr>
        <w:t>Mẹ</w:t>
      </w:r>
      <w:proofErr w:type="spellEnd"/>
      <w:r w:rsidRPr="00E7304B">
        <w:rPr>
          <w:color w:val="000000"/>
          <w:sz w:val="22"/>
          <w:szCs w:val="22"/>
        </w:rPr>
        <w:t>:…</w:t>
      </w:r>
      <w:proofErr w:type="gramEnd"/>
      <w:r w:rsidRPr="00E7304B">
        <w:rPr>
          <w:color w:val="000000"/>
          <w:sz w:val="22"/>
          <w:szCs w:val="22"/>
        </w:rPr>
        <w:t>….</w:t>
      </w:r>
      <w:proofErr w:type="spellStart"/>
      <w:r w:rsidRPr="00E7304B">
        <w:rPr>
          <w:color w:val="000000"/>
          <w:sz w:val="22"/>
          <w:szCs w:val="22"/>
        </w:rPr>
        <w:t>tuổi</w:t>
      </w:r>
      <w:proofErr w:type="spellEnd"/>
      <w:r w:rsidRPr="00E7304B">
        <w:rPr>
          <w:color w:val="000000"/>
          <w:sz w:val="22"/>
          <w:szCs w:val="22"/>
        </w:rPr>
        <w:t xml:space="preserve">, </w:t>
      </w:r>
      <w:proofErr w:type="spellStart"/>
      <w:r w:rsidRPr="00E7304B">
        <w:rPr>
          <w:color w:val="000000"/>
          <w:sz w:val="22"/>
          <w:szCs w:val="22"/>
        </w:rPr>
        <w:t>hiện</w:t>
      </w:r>
      <w:proofErr w:type="spellEnd"/>
      <w:r w:rsidRPr="00E7304B">
        <w:rPr>
          <w:color w:val="000000"/>
          <w:sz w:val="22"/>
          <w:szCs w:val="22"/>
        </w:rPr>
        <w:t xml:space="preserve"> ở </w:t>
      </w:r>
      <w:proofErr w:type="spellStart"/>
      <w:r w:rsidRPr="00E7304B">
        <w:rPr>
          <w:color w:val="000000"/>
          <w:sz w:val="22"/>
          <w:szCs w:val="22"/>
        </w:rPr>
        <w:t>tại</w:t>
      </w:r>
      <w:proofErr w:type="spellEnd"/>
      <w:r w:rsidRPr="00E7304B">
        <w:rPr>
          <w:color w:val="000000"/>
          <w:sz w:val="22"/>
          <w:szCs w:val="22"/>
        </w:rPr>
        <w:t>:…….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Nghề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nghiệp</w:t>
      </w:r>
      <w:proofErr w:type="spellEnd"/>
      <w:r w:rsidRPr="00E7304B">
        <w:rPr>
          <w:color w:val="000000"/>
          <w:sz w:val="22"/>
          <w:szCs w:val="22"/>
        </w:rPr>
        <w:t>:…</w:t>
      </w:r>
      <w:proofErr w:type="gramEnd"/>
      <w:r w:rsidRPr="00E7304B">
        <w:rPr>
          <w:color w:val="000000"/>
          <w:sz w:val="22"/>
          <w:szCs w:val="22"/>
        </w:rPr>
        <w:t>..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Khác</w:t>
      </w:r>
      <w:proofErr w:type="spellEnd"/>
      <w:r w:rsidRPr="00E7304B">
        <w:rPr>
          <w:color w:val="000000"/>
          <w:sz w:val="22"/>
          <w:szCs w:val="22"/>
        </w:rPr>
        <w:t xml:space="preserve"> (Cha </w:t>
      </w:r>
      <w:proofErr w:type="spellStart"/>
      <w:r w:rsidRPr="00E7304B">
        <w:rPr>
          <w:color w:val="000000"/>
          <w:sz w:val="22"/>
          <w:szCs w:val="22"/>
        </w:rPr>
        <w:t>mẹ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ly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thân,ly</w:t>
      </w:r>
      <w:proofErr w:type="spellEnd"/>
      <w:proofErr w:type="gram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dị</w:t>
      </w:r>
      <w:proofErr w:type="spellEnd"/>
      <w:r w:rsidRPr="00E7304B">
        <w:rPr>
          <w:color w:val="000000"/>
          <w:sz w:val="22"/>
          <w:szCs w:val="22"/>
        </w:rPr>
        <w:t>…):…..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lastRenderedPageBreak/>
        <w:t>(</w:t>
      </w:r>
      <w:proofErr w:type="spellStart"/>
      <w:r w:rsidRPr="00E7304B">
        <w:rPr>
          <w:color w:val="000000"/>
          <w:sz w:val="22"/>
          <w:szCs w:val="22"/>
        </w:rPr>
        <w:t>Nếu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đã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mất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thì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ghi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năm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và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lý</w:t>
      </w:r>
      <w:proofErr w:type="spellEnd"/>
      <w:r w:rsidRPr="00E7304B">
        <w:rPr>
          <w:color w:val="000000"/>
          <w:sz w:val="22"/>
          <w:szCs w:val="22"/>
        </w:rPr>
        <w:t xml:space="preserve"> do </w:t>
      </w:r>
      <w:proofErr w:type="spellStart"/>
      <w:r w:rsidRPr="00E7304B">
        <w:rPr>
          <w:color w:val="000000"/>
          <w:sz w:val="22"/>
          <w:szCs w:val="22"/>
        </w:rPr>
        <w:t>mất</w:t>
      </w:r>
      <w:proofErr w:type="spellEnd"/>
      <w:r w:rsidRPr="00E7304B">
        <w:rPr>
          <w:color w:val="000000"/>
          <w:sz w:val="22"/>
          <w:szCs w:val="22"/>
        </w:rPr>
        <w:t xml:space="preserve">, </w:t>
      </w:r>
      <w:proofErr w:type="spellStart"/>
      <w:r w:rsidRPr="00E7304B">
        <w:rPr>
          <w:color w:val="000000"/>
          <w:sz w:val="22"/>
          <w:szCs w:val="22"/>
        </w:rPr>
        <w:t>nếu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bệnh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thì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ghi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rõ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bệnh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gì</w:t>
      </w:r>
      <w:proofErr w:type="spellEnd"/>
      <w:r w:rsidRPr="00E7304B">
        <w:rPr>
          <w:color w:val="000000"/>
          <w:sz w:val="22"/>
          <w:szCs w:val="22"/>
        </w:rPr>
        <w:t xml:space="preserve">, </w:t>
      </w:r>
      <w:proofErr w:type="spellStart"/>
      <w:r w:rsidRPr="00E7304B">
        <w:rPr>
          <w:color w:val="000000"/>
          <w:sz w:val="22"/>
          <w:szCs w:val="22"/>
        </w:rPr>
        <w:t>có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nằm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viện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không</w:t>
      </w:r>
      <w:proofErr w:type="spellEnd"/>
      <w:r w:rsidRPr="00E7304B">
        <w:rPr>
          <w:color w:val="000000"/>
          <w:sz w:val="22"/>
          <w:szCs w:val="22"/>
        </w:rPr>
        <w:t xml:space="preserve">, </w:t>
      </w:r>
      <w:proofErr w:type="spellStart"/>
      <w:r w:rsidRPr="00E7304B">
        <w:rPr>
          <w:color w:val="000000"/>
          <w:sz w:val="22"/>
          <w:szCs w:val="22"/>
        </w:rPr>
        <w:t>bệnh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viện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nào</w:t>
      </w:r>
      <w:proofErr w:type="spellEnd"/>
      <w:r w:rsidRPr="00E7304B">
        <w:rPr>
          <w:color w:val="000000"/>
          <w:sz w:val="22"/>
          <w:szCs w:val="22"/>
        </w:rPr>
        <w:t xml:space="preserve">? </w:t>
      </w:r>
      <w:proofErr w:type="spellStart"/>
      <w:r w:rsidRPr="00E7304B">
        <w:rPr>
          <w:color w:val="000000"/>
          <w:sz w:val="22"/>
          <w:szCs w:val="22"/>
        </w:rPr>
        <w:t>Nếu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thương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binh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thì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ghi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rõ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hạng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thương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binh</w:t>
      </w:r>
      <w:proofErr w:type="spellEnd"/>
      <w:r w:rsidRPr="00E7304B">
        <w:rPr>
          <w:color w:val="000000"/>
          <w:sz w:val="22"/>
          <w:szCs w:val="22"/>
        </w:rPr>
        <w:t>)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8. </w:t>
      </w:r>
      <w:proofErr w:type="spellStart"/>
      <w:r w:rsidRPr="00E7304B">
        <w:rPr>
          <w:color w:val="000000"/>
          <w:sz w:val="22"/>
          <w:szCs w:val="22"/>
        </w:rPr>
        <w:t>Gia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có</w:t>
      </w:r>
      <w:proofErr w:type="spellEnd"/>
      <w:r w:rsidRPr="00E7304B">
        <w:rPr>
          <w:color w:val="000000"/>
          <w:sz w:val="22"/>
          <w:szCs w:val="22"/>
        </w:rPr>
        <w:t>……</w:t>
      </w:r>
      <w:proofErr w:type="spellStart"/>
      <w:r w:rsidRPr="00E7304B">
        <w:rPr>
          <w:color w:val="000000"/>
          <w:sz w:val="22"/>
          <w:szCs w:val="22"/>
        </w:rPr>
        <w:t>anh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chị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em</w:t>
      </w:r>
      <w:proofErr w:type="spellEnd"/>
      <w:r w:rsidRPr="00E7304B">
        <w:rPr>
          <w:color w:val="000000"/>
          <w:sz w:val="22"/>
          <w:szCs w:val="22"/>
        </w:rPr>
        <w:t xml:space="preserve"> (</w:t>
      </w:r>
      <w:proofErr w:type="spellStart"/>
      <w:r w:rsidRPr="00E7304B">
        <w:rPr>
          <w:color w:val="000000"/>
          <w:sz w:val="22"/>
          <w:szCs w:val="22"/>
        </w:rPr>
        <w:t>kể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cả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>).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Người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lớn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nhất</w:t>
      </w:r>
      <w:proofErr w:type="spellEnd"/>
      <w:r w:rsidRPr="00E7304B">
        <w:rPr>
          <w:color w:val="000000"/>
          <w:sz w:val="22"/>
          <w:szCs w:val="22"/>
        </w:rPr>
        <w:t>…</w:t>
      </w:r>
      <w:proofErr w:type="gramStart"/>
      <w:r w:rsidRPr="00E7304B">
        <w:rPr>
          <w:color w:val="000000"/>
          <w:sz w:val="22"/>
          <w:szCs w:val="22"/>
        </w:rPr>
        <w:t>….</w:t>
      </w:r>
      <w:proofErr w:type="spellStart"/>
      <w:r w:rsidRPr="00E7304B">
        <w:rPr>
          <w:color w:val="000000"/>
          <w:sz w:val="22"/>
          <w:szCs w:val="22"/>
        </w:rPr>
        <w:t>tuổi</w:t>
      </w:r>
      <w:proofErr w:type="spellEnd"/>
      <w:proofErr w:type="gramEnd"/>
      <w:r w:rsidRPr="00E7304B">
        <w:rPr>
          <w:color w:val="000000"/>
          <w:sz w:val="22"/>
          <w:szCs w:val="22"/>
        </w:rPr>
        <w:t>,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Người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nhỏ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nhất</w:t>
      </w:r>
      <w:proofErr w:type="spellEnd"/>
      <w:r w:rsidRPr="00E7304B">
        <w:rPr>
          <w:color w:val="000000"/>
          <w:sz w:val="22"/>
          <w:szCs w:val="22"/>
        </w:rPr>
        <w:t>………</w:t>
      </w:r>
      <w:proofErr w:type="spellStart"/>
      <w:r w:rsidRPr="00E7304B">
        <w:rPr>
          <w:color w:val="000000"/>
          <w:sz w:val="22"/>
          <w:szCs w:val="22"/>
        </w:rPr>
        <w:t>tuổi</w:t>
      </w:r>
      <w:proofErr w:type="spellEnd"/>
      <w:r w:rsidRPr="00E7304B">
        <w:rPr>
          <w:color w:val="000000"/>
          <w:sz w:val="22"/>
          <w:szCs w:val="22"/>
        </w:rPr>
        <w:t>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Số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người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còn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đang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học</w:t>
      </w:r>
      <w:proofErr w:type="spellEnd"/>
      <w:r w:rsidRPr="00E7304B">
        <w:rPr>
          <w:color w:val="000000"/>
          <w:sz w:val="22"/>
          <w:szCs w:val="22"/>
        </w:rPr>
        <w:t xml:space="preserve">: </w:t>
      </w:r>
      <w:proofErr w:type="spellStart"/>
      <w:r w:rsidRPr="00E7304B">
        <w:rPr>
          <w:color w:val="000000"/>
          <w:sz w:val="22"/>
          <w:szCs w:val="22"/>
        </w:rPr>
        <w:t>Cấp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gramStart"/>
      <w:r w:rsidRPr="00E7304B">
        <w:rPr>
          <w:color w:val="000000"/>
          <w:sz w:val="22"/>
          <w:szCs w:val="22"/>
        </w:rPr>
        <w:t>1:…</w:t>
      </w:r>
      <w:proofErr w:type="gramEnd"/>
      <w:r w:rsidRPr="00E7304B">
        <w:rPr>
          <w:color w:val="000000"/>
          <w:sz w:val="22"/>
          <w:szCs w:val="22"/>
        </w:rPr>
        <w:t xml:space="preserve">…..…, </w:t>
      </w:r>
      <w:proofErr w:type="spellStart"/>
      <w:r w:rsidRPr="00E7304B">
        <w:rPr>
          <w:color w:val="000000"/>
          <w:sz w:val="22"/>
          <w:szCs w:val="22"/>
        </w:rPr>
        <w:t>Cấp</w:t>
      </w:r>
      <w:proofErr w:type="spellEnd"/>
      <w:r w:rsidRPr="00E7304B">
        <w:rPr>
          <w:color w:val="000000"/>
          <w:sz w:val="22"/>
          <w:szCs w:val="22"/>
        </w:rPr>
        <w:t xml:space="preserve"> 2:…….…, </w:t>
      </w:r>
      <w:proofErr w:type="spellStart"/>
      <w:r w:rsidRPr="00E7304B">
        <w:rPr>
          <w:color w:val="000000"/>
          <w:sz w:val="22"/>
          <w:szCs w:val="22"/>
        </w:rPr>
        <w:t>Cấp</w:t>
      </w:r>
      <w:proofErr w:type="spellEnd"/>
      <w:r w:rsidRPr="00E7304B">
        <w:rPr>
          <w:color w:val="000000"/>
          <w:sz w:val="22"/>
          <w:szCs w:val="22"/>
        </w:rPr>
        <w:t xml:space="preserve"> 3:……, </w:t>
      </w:r>
      <w:proofErr w:type="spellStart"/>
      <w:r w:rsidRPr="00E7304B">
        <w:rPr>
          <w:color w:val="000000"/>
          <w:sz w:val="22"/>
          <w:szCs w:val="22"/>
        </w:rPr>
        <w:t>Đại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học</w:t>
      </w:r>
      <w:proofErr w:type="spellEnd"/>
      <w:r w:rsidRPr="00E7304B">
        <w:rPr>
          <w:color w:val="000000"/>
          <w:sz w:val="22"/>
          <w:szCs w:val="22"/>
        </w:rPr>
        <w:t>…..…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9. </w:t>
      </w:r>
      <w:proofErr w:type="spellStart"/>
      <w:r w:rsidRPr="00E7304B">
        <w:rPr>
          <w:color w:val="000000"/>
          <w:sz w:val="22"/>
          <w:szCs w:val="22"/>
        </w:rPr>
        <w:t>Nhà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có</w:t>
      </w:r>
      <w:proofErr w:type="spellEnd"/>
      <w:r w:rsidRPr="00E7304B">
        <w:rPr>
          <w:color w:val="000000"/>
          <w:sz w:val="22"/>
          <w:szCs w:val="22"/>
        </w:rPr>
        <w:t xml:space="preserve"> ………m</w:t>
      </w:r>
      <w:r w:rsidRPr="00E7304B">
        <w:rPr>
          <w:color w:val="000000"/>
          <w:sz w:val="22"/>
          <w:szCs w:val="22"/>
          <w:vertAlign w:val="superscript"/>
        </w:rPr>
        <w:t>2</w:t>
      </w:r>
      <w:r w:rsidRPr="00E7304B">
        <w:rPr>
          <w:color w:val="000000"/>
          <w:sz w:val="22"/>
          <w:szCs w:val="22"/>
        </w:rPr>
        <w:t> </w:t>
      </w:r>
      <w:proofErr w:type="spellStart"/>
      <w:r w:rsidRPr="00E7304B">
        <w:rPr>
          <w:color w:val="000000"/>
          <w:sz w:val="22"/>
          <w:szCs w:val="22"/>
        </w:rPr>
        <w:t>đất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trồng</w:t>
      </w:r>
      <w:proofErr w:type="spellEnd"/>
      <w:r w:rsidRPr="00E7304B">
        <w:rPr>
          <w:color w:val="000000"/>
          <w:sz w:val="22"/>
          <w:szCs w:val="22"/>
        </w:rPr>
        <w:t xml:space="preserve"> (</w:t>
      </w:r>
      <w:proofErr w:type="spellStart"/>
      <w:r w:rsidRPr="00E7304B">
        <w:rPr>
          <w:color w:val="000000"/>
          <w:sz w:val="22"/>
          <w:szCs w:val="22"/>
        </w:rPr>
        <w:t>nuôi</w:t>
      </w:r>
      <w:proofErr w:type="spellEnd"/>
      <w:r w:rsidRPr="00E7304B">
        <w:rPr>
          <w:color w:val="000000"/>
          <w:sz w:val="22"/>
          <w:szCs w:val="22"/>
        </w:rPr>
        <w:t>)</w:t>
      </w:r>
      <w:proofErr w:type="gramStart"/>
      <w:r w:rsidRPr="00E7304B">
        <w:rPr>
          <w:color w:val="000000"/>
          <w:sz w:val="22"/>
          <w:szCs w:val="22"/>
        </w:rPr>
        <w:t>…..</w:t>
      </w:r>
      <w:proofErr w:type="gramEnd"/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10. </w:t>
      </w:r>
      <w:proofErr w:type="spellStart"/>
      <w:r w:rsidRPr="00E7304B">
        <w:rPr>
          <w:color w:val="000000"/>
          <w:sz w:val="22"/>
          <w:szCs w:val="22"/>
        </w:rPr>
        <w:t>Gia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có</w:t>
      </w:r>
      <w:proofErr w:type="spellEnd"/>
      <w:r w:rsidRPr="00E7304B">
        <w:rPr>
          <w:color w:val="000000"/>
          <w:sz w:val="22"/>
          <w:szCs w:val="22"/>
        </w:rPr>
        <w:t>………</w:t>
      </w:r>
      <w:proofErr w:type="spellStart"/>
      <w:r w:rsidRPr="00E7304B">
        <w:rPr>
          <w:color w:val="000000"/>
          <w:sz w:val="22"/>
          <w:szCs w:val="22"/>
        </w:rPr>
        <w:t>Buôn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bán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nhỏ</w:t>
      </w:r>
      <w:proofErr w:type="spellEnd"/>
      <w:r w:rsidRPr="00E7304B">
        <w:rPr>
          <w:color w:val="000000"/>
          <w:sz w:val="22"/>
          <w:szCs w:val="22"/>
        </w:rPr>
        <w:t xml:space="preserve"> (</w:t>
      </w:r>
      <w:proofErr w:type="spellStart"/>
      <w:r w:rsidRPr="00E7304B">
        <w:rPr>
          <w:color w:val="000000"/>
          <w:sz w:val="22"/>
          <w:szCs w:val="22"/>
        </w:rPr>
        <w:t>nghề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nghiệp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7304B">
        <w:rPr>
          <w:color w:val="000000"/>
          <w:sz w:val="22"/>
          <w:szCs w:val="22"/>
        </w:rPr>
        <w:t>khác</w:t>
      </w:r>
      <w:proofErr w:type="spellEnd"/>
      <w:r w:rsidRPr="00E7304B">
        <w:rPr>
          <w:color w:val="000000"/>
          <w:sz w:val="22"/>
          <w:szCs w:val="22"/>
        </w:rPr>
        <w:t>)…</w:t>
      </w:r>
      <w:proofErr w:type="gramEnd"/>
      <w:r w:rsidRPr="00E7304B">
        <w:rPr>
          <w:color w:val="000000"/>
          <w:sz w:val="22"/>
          <w:szCs w:val="22"/>
        </w:rPr>
        <w:t>.…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11. Thu </w:t>
      </w:r>
      <w:proofErr w:type="spellStart"/>
      <w:r w:rsidRPr="00E7304B">
        <w:rPr>
          <w:color w:val="000000"/>
          <w:sz w:val="22"/>
          <w:szCs w:val="22"/>
        </w:rPr>
        <w:t>nhập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quân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của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gia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đình</w:t>
      </w:r>
      <w:proofErr w:type="spellEnd"/>
      <w:r w:rsidRPr="00E7304B">
        <w:rPr>
          <w:color w:val="000000"/>
          <w:sz w:val="22"/>
          <w:szCs w:val="22"/>
        </w:rPr>
        <w:t>…</w:t>
      </w:r>
      <w:proofErr w:type="gramStart"/>
      <w:r w:rsidRPr="00E7304B">
        <w:rPr>
          <w:color w:val="000000"/>
          <w:sz w:val="22"/>
          <w:szCs w:val="22"/>
        </w:rPr>
        <w:t>….</w:t>
      </w:r>
      <w:proofErr w:type="spellStart"/>
      <w:r w:rsidRPr="00E7304B">
        <w:rPr>
          <w:color w:val="000000"/>
          <w:sz w:val="22"/>
          <w:szCs w:val="22"/>
        </w:rPr>
        <w:t>đồng</w:t>
      </w:r>
      <w:proofErr w:type="spellEnd"/>
      <w:proofErr w:type="gramEnd"/>
      <w:r w:rsidRPr="00E7304B">
        <w:rPr>
          <w:color w:val="000000"/>
          <w:sz w:val="22"/>
          <w:szCs w:val="22"/>
        </w:rPr>
        <w:t>/</w:t>
      </w:r>
      <w:proofErr w:type="spellStart"/>
      <w:r w:rsidRPr="00E7304B">
        <w:rPr>
          <w:color w:val="000000"/>
          <w:sz w:val="22"/>
          <w:szCs w:val="22"/>
        </w:rPr>
        <w:t>tháng</w:t>
      </w:r>
      <w:bookmarkStart w:id="0" w:name="_GoBack"/>
      <w:bookmarkEnd w:id="0"/>
      <w:proofErr w:type="spellEnd"/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12. </w:t>
      </w:r>
      <w:proofErr w:type="spellStart"/>
      <w:r w:rsidRPr="00E7304B">
        <w:rPr>
          <w:color w:val="000000"/>
          <w:sz w:val="22"/>
          <w:szCs w:val="22"/>
        </w:rPr>
        <w:t>Bản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thân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: Thu </w:t>
      </w:r>
      <w:proofErr w:type="spellStart"/>
      <w:r w:rsidRPr="00E7304B">
        <w:rPr>
          <w:color w:val="000000"/>
          <w:sz w:val="22"/>
          <w:szCs w:val="22"/>
        </w:rPr>
        <w:t>nhập</w:t>
      </w:r>
      <w:proofErr w:type="spellEnd"/>
      <w:r w:rsidRPr="00E7304B">
        <w:rPr>
          <w:color w:val="000000"/>
          <w:sz w:val="22"/>
          <w:szCs w:val="22"/>
        </w:rPr>
        <w:t>…</w:t>
      </w:r>
      <w:proofErr w:type="gramStart"/>
      <w:r w:rsidRPr="00E7304B">
        <w:rPr>
          <w:color w:val="000000"/>
          <w:sz w:val="22"/>
          <w:szCs w:val="22"/>
        </w:rPr>
        <w:t>….</w:t>
      </w:r>
      <w:proofErr w:type="spellStart"/>
      <w:r w:rsidRPr="00E7304B">
        <w:rPr>
          <w:color w:val="000000"/>
          <w:sz w:val="22"/>
          <w:szCs w:val="22"/>
        </w:rPr>
        <w:t>đồng</w:t>
      </w:r>
      <w:proofErr w:type="spellEnd"/>
      <w:proofErr w:type="gramEnd"/>
      <w:r w:rsidRPr="00E7304B">
        <w:rPr>
          <w:color w:val="000000"/>
          <w:sz w:val="22"/>
          <w:szCs w:val="22"/>
        </w:rPr>
        <w:t>/</w:t>
      </w:r>
      <w:proofErr w:type="spellStart"/>
      <w:r w:rsidRPr="00E7304B">
        <w:rPr>
          <w:color w:val="000000"/>
          <w:sz w:val="22"/>
          <w:szCs w:val="22"/>
        </w:rPr>
        <w:t>tháng</w:t>
      </w:r>
      <w:proofErr w:type="spellEnd"/>
      <w:r w:rsidRPr="00E7304B">
        <w:rPr>
          <w:color w:val="000000"/>
          <w:sz w:val="22"/>
          <w:szCs w:val="22"/>
        </w:rPr>
        <w:t xml:space="preserve"> (</w:t>
      </w:r>
      <w:proofErr w:type="spellStart"/>
      <w:r w:rsidRPr="00E7304B">
        <w:rPr>
          <w:color w:val="000000"/>
          <w:sz w:val="22"/>
          <w:szCs w:val="22"/>
        </w:rPr>
        <w:t>nếu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có</w:t>
      </w:r>
      <w:proofErr w:type="spellEnd"/>
      <w:r w:rsidRPr="00E7304B">
        <w:rPr>
          <w:color w:val="000000"/>
          <w:sz w:val="22"/>
          <w:szCs w:val="22"/>
        </w:rPr>
        <w:t>)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13. </w:t>
      </w:r>
      <w:proofErr w:type="spellStart"/>
      <w:r w:rsidRPr="00E7304B">
        <w:rPr>
          <w:color w:val="000000"/>
          <w:sz w:val="22"/>
          <w:szCs w:val="22"/>
        </w:rPr>
        <w:t>Lý</w:t>
      </w:r>
      <w:proofErr w:type="spellEnd"/>
      <w:r w:rsidRPr="00E7304B">
        <w:rPr>
          <w:color w:val="000000"/>
          <w:sz w:val="22"/>
          <w:szCs w:val="22"/>
        </w:rPr>
        <w:t xml:space="preserve"> do </w:t>
      </w:r>
      <w:proofErr w:type="spellStart"/>
      <w:r w:rsidRPr="00E7304B">
        <w:rPr>
          <w:color w:val="000000"/>
          <w:sz w:val="22"/>
          <w:szCs w:val="22"/>
        </w:rPr>
        <w:t>xin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xác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nhận</w:t>
      </w:r>
      <w:proofErr w:type="spellEnd"/>
      <w:r w:rsidRPr="00E7304B">
        <w:rPr>
          <w:color w:val="000000"/>
          <w:sz w:val="22"/>
          <w:szCs w:val="22"/>
        </w:rPr>
        <w:t xml:space="preserve">: (VD: </w:t>
      </w:r>
      <w:proofErr w:type="spellStart"/>
      <w:r w:rsidRPr="00E7304B">
        <w:rPr>
          <w:color w:val="000000"/>
          <w:sz w:val="22"/>
          <w:szCs w:val="22"/>
        </w:rPr>
        <w:t>bổ</w:t>
      </w:r>
      <w:proofErr w:type="spellEnd"/>
      <w:r w:rsidRPr="00E7304B">
        <w:rPr>
          <w:color w:val="000000"/>
          <w:sz w:val="22"/>
          <w:szCs w:val="22"/>
        </w:rPr>
        <w:t xml:space="preserve"> sung </w:t>
      </w:r>
      <w:proofErr w:type="spellStart"/>
      <w:r w:rsidRPr="00E7304B">
        <w:rPr>
          <w:color w:val="000000"/>
          <w:sz w:val="22"/>
          <w:szCs w:val="22"/>
        </w:rPr>
        <w:t>hồ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sơ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xin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học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bổng</w:t>
      </w:r>
      <w:proofErr w:type="spellEnd"/>
      <w:r w:rsidRPr="00E7304B">
        <w:rPr>
          <w:color w:val="000000"/>
          <w:sz w:val="22"/>
          <w:szCs w:val="22"/>
        </w:rPr>
        <w:t xml:space="preserve">, </w:t>
      </w:r>
      <w:proofErr w:type="spellStart"/>
      <w:r w:rsidRPr="00E7304B">
        <w:rPr>
          <w:color w:val="000000"/>
          <w:sz w:val="22"/>
          <w:szCs w:val="22"/>
        </w:rPr>
        <w:t>vay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vốn</w:t>
      </w:r>
      <w:proofErr w:type="spellEnd"/>
      <w:r w:rsidRPr="00E7304B">
        <w:rPr>
          <w:color w:val="000000"/>
          <w:sz w:val="22"/>
          <w:szCs w:val="22"/>
        </w:rPr>
        <w:t>…</w:t>
      </w:r>
      <w:proofErr w:type="gramStart"/>
      <w:r w:rsidRPr="00E7304B">
        <w:rPr>
          <w:color w:val="000000"/>
          <w:sz w:val="22"/>
          <w:szCs w:val="22"/>
        </w:rPr>
        <w:t>.)…..</w:t>
      </w:r>
      <w:proofErr w:type="gramEnd"/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 xml:space="preserve">Nay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làm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đơn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này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kính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trình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lên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quý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cấp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trên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xác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nhận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hoàn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cảnh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khó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khăn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của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gia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đình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thật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sự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khó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khăn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và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những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điều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khai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trên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đây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là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đúng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sự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thật</w:t>
      </w:r>
      <w:proofErr w:type="spellEnd"/>
      <w:r w:rsidRPr="00E7304B">
        <w:rPr>
          <w:color w:val="000000"/>
          <w:sz w:val="22"/>
          <w:szCs w:val="22"/>
        </w:rPr>
        <w:t>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proofErr w:type="spellStart"/>
      <w:r w:rsidRPr="00E7304B">
        <w:rPr>
          <w:color w:val="000000"/>
          <w:sz w:val="22"/>
          <w:szCs w:val="22"/>
        </w:rPr>
        <w:t>Tôi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xin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chân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thành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cảm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ơn</w:t>
      </w:r>
      <w:proofErr w:type="spellEnd"/>
      <w:r w:rsidRPr="00E7304B">
        <w:rPr>
          <w:color w:val="000000"/>
          <w:sz w:val="22"/>
          <w:szCs w:val="22"/>
        </w:rPr>
        <w:t>.</w:t>
      </w:r>
    </w:p>
    <w:p w:rsidR="00E7304B" w:rsidRPr="00E7304B" w:rsidRDefault="00E7304B" w:rsidP="00E7304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2"/>
          <w:szCs w:val="22"/>
        </w:rPr>
      </w:pP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r w:rsidRPr="00E7304B">
        <w:rPr>
          <w:color w:val="000000"/>
          <w:sz w:val="22"/>
          <w:szCs w:val="22"/>
        </w:rPr>
        <w:tab/>
      </w:r>
      <w:proofErr w:type="spellStart"/>
      <w:r w:rsidRPr="00E7304B">
        <w:rPr>
          <w:color w:val="000000"/>
          <w:sz w:val="22"/>
          <w:szCs w:val="22"/>
        </w:rPr>
        <w:t>Người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làm</w:t>
      </w:r>
      <w:proofErr w:type="spellEnd"/>
      <w:r w:rsidRPr="00E7304B">
        <w:rPr>
          <w:color w:val="000000"/>
          <w:sz w:val="22"/>
          <w:szCs w:val="22"/>
        </w:rPr>
        <w:t xml:space="preserve"> </w:t>
      </w:r>
      <w:proofErr w:type="spellStart"/>
      <w:r w:rsidRPr="00E7304B">
        <w:rPr>
          <w:color w:val="000000"/>
          <w:sz w:val="22"/>
          <w:szCs w:val="22"/>
        </w:rPr>
        <w:t>đơn</w:t>
      </w:r>
      <w:proofErr w:type="spellEnd"/>
    </w:p>
    <w:p w:rsidR="00A9204E" w:rsidRPr="00E7304B" w:rsidRDefault="00A9204E">
      <w:pPr>
        <w:rPr>
          <w:rFonts w:ascii="Times New Roman" w:hAnsi="Times New Roman" w:cs="Times New Roman"/>
        </w:rPr>
      </w:pPr>
    </w:p>
    <w:sectPr w:rsidR="00A9204E" w:rsidRPr="00E7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4B"/>
    <w:rsid w:val="00645252"/>
    <w:rsid w:val="006D3D74"/>
    <w:rsid w:val="0083569A"/>
    <w:rsid w:val="00A9204E"/>
    <w:rsid w:val="00E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0584"/>
  <w15:chartTrackingRefBased/>
  <w15:docId w15:val="{7E79F730-20AD-4B49-90E1-44BE4EB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E73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2023-08-29T04:36:00Z</dcterms:created>
  <dcterms:modified xsi:type="dcterms:W3CDTF">2023-08-29T04:42:00Z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