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E6" w:rsidRPr="004A2AE6" w:rsidRDefault="004A2AE6" w:rsidP="004A2AE6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</w:rPr>
      </w:pPr>
      <w:r w:rsidRPr="004A2AE6">
        <w:rPr>
          <w:rFonts w:ascii="Times New Roman" w:eastAsia="Times New Roman" w:hAnsi="Times New Roman" w:cs="Times New Roman"/>
          <w:b/>
          <w:bCs/>
          <w:color w:val="000000"/>
        </w:rPr>
        <w:t>CỘNG HÒA XÃ HỘI CHỦ NGHĨA VIỆT NAM</w:t>
      </w:r>
      <w:bookmarkStart w:id="0" w:name="_GoBack"/>
      <w:bookmarkEnd w:id="0"/>
      <w:r w:rsidRPr="004A2AE6">
        <w:rPr>
          <w:rFonts w:ascii="Times New Roman" w:eastAsia="Times New Roman" w:hAnsi="Times New Roman" w:cs="Times New Roman"/>
          <w:color w:val="000000"/>
        </w:rPr>
        <w:br/>
      </w:r>
      <w:proofErr w:type="spellStart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>Độc</w:t>
      </w:r>
      <w:proofErr w:type="spellEnd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>lập</w:t>
      </w:r>
      <w:proofErr w:type="spellEnd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 xml:space="preserve"> – </w:t>
      </w:r>
      <w:proofErr w:type="spellStart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>Tự</w:t>
      </w:r>
      <w:proofErr w:type="spellEnd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 xml:space="preserve"> do – </w:t>
      </w:r>
      <w:proofErr w:type="spellStart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>Hạnh</w:t>
      </w:r>
      <w:proofErr w:type="spellEnd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b/>
          <w:bCs/>
          <w:color w:val="000000"/>
        </w:rPr>
        <w:t>phúc</w:t>
      </w:r>
      <w:proofErr w:type="spellEnd"/>
    </w:p>
    <w:p w:rsidR="004A2AE6" w:rsidRPr="004A2AE6" w:rsidRDefault="004A2AE6" w:rsidP="004A2AE6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</w:rPr>
      </w:pPr>
      <w:r w:rsidRPr="004A2AE6">
        <w:rPr>
          <w:rFonts w:ascii="Times New Roman" w:eastAsia="Times New Roman" w:hAnsi="Times New Roman" w:cs="Times New Roman"/>
          <w:color w:val="000000"/>
        </w:rPr>
        <w:t>—–—–—–—–—–—–—–—–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..</w:t>
      </w:r>
      <w:proofErr w:type="gram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ngày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…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tháng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…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năm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…(1)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</w:rPr>
      </w:pPr>
      <w:r w:rsidRPr="004A2AE6">
        <w:rPr>
          <w:rFonts w:ascii="Times New Roman" w:eastAsia="Times New Roman" w:hAnsi="Times New Roman" w:cs="Times New Roman"/>
          <w:b/>
          <w:bCs/>
          <w:color w:val="000000"/>
        </w:rPr>
        <w:t>ĐƠN XIN XÁC NHẬN HOÀN CẢNH KHÓ KHĂN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center"/>
        <w:rPr>
          <w:rFonts w:ascii="Times New Roman" w:eastAsia="Times New Roman" w:hAnsi="Times New Roman" w:cs="Times New Roman"/>
          <w:color w:val="000000"/>
        </w:rPr>
      </w:pPr>
      <w:r w:rsidRPr="004A2AE6">
        <w:rPr>
          <w:rFonts w:ascii="Times New Roman" w:eastAsia="Times New Roman" w:hAnsi="Times New Roman" w:cs="Times New Roman"/>
          <w:i/>
          <w:iCs/>
          <w:color w:val="000000"/>
        </w:rPr>
        <w:t>(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Về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hoàn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cảnh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khó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khăn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của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gram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…(</w:t>
      </w:r>
      <w:proofErr w:type="gram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2)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để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xin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giảm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án</w:t>
      </w:r>
      <w:proofErr w:type="spellEnd"/>
      <w:r w:rsidRPr="004A2AE6">
        <w:rPr>
          <w:rFonts w:ascii="Times New Roman" w:eastAsia="Times New Roman" w:hAnsi="Times New Roman" w:cs="Times New Roman"/>
          <w:i/>
          <w:iCs/>
          <w:color w:val="000000"/>
        </w:rPr>
        <w:t>)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Kính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gửi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Ủy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ban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xã</w:t>
      </w:r>
      <w:proofErr w:type="spellEnd"/>
      <w:proofErr w:type="gramStart"/>
      <w:r w:rsidRPr="004A2AE6">
        <w:rPr>
          <w:rFonts w:ascii="Times New Roman" w:eastAsia="Times New Roman" w:hAnsi="Times New Roman" w:cs="Times New Roman"/>
          <w:color w:val="000000"/>
        </w:rPr>
        <w:t>…(</w:t>
      </w:r>
      <w:proofErr w:type="gramEnd"/>
      <w:r w:rsidRPr="004A2AE6">
        <w:rPr>
          <w:rFonts w:ascii="Times New Roman" w:eastAsia="Times New Roman" w:hAnsi="Times New Roman" w:cs="Times New Roman"/>
          <w:color w:val="000000"/>
        </w:rPr>
        <w:t>3)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Căn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cứ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4A2AE6">
        <w:rPr>
          <w:rFonts w:ascii="Times New Roman" w:eastAsia="Times New Roman" w:hAnsi="Times New Roman" w:cs="Times New Roman"/>
        </w:rPr>
        <w:t>Bộ</w:t>
      </w:r>
      <w:proofErr w:type="spellEnd"/>
      <w:r w:rsidRPr="004A2A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</w:rPr>
        <w:t>luật</w:t>
      </w:r>
      <w:proofErr w:type="spellEnd"/>
      <w:r w:rsidRPr="004A2A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</w:rPr>
        <w:t>Hình</w:t>
      </w:r>
      <w:proofErr w:type="spellEnd"/>
      <w:r w:rsidRPr="004A2A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</w:rPr>
        <w:t>sự</w:t>
      </w:r>
      <w:proofErr w:type="spellEnd"/>
      <w:r w:rsidRPr="004A2AE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</w:rPr>
        <w:t>năm</w:t>
      </w:r>
      <w:proofErr w:type="spellEnd"/>
      <w:r w:rsidRPr="004A2AE6">
        <w:rPr>
          <w:rFonts w:ascii="Times New Roman" w:eastAsia="Times New Roman" w:hAnsi="Times New Roman" w:cs="Times New Roman"/>
        </w:rPr>
        <w:t xml:space="preserve"> 2015 </w:t>
      </w:r>
      <w:r w:rsidRPr="004A2AE6"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sửa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đổi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bổ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sung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năm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2017).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tên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A2AE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:…</w:t>
      </w:r>
      <w:proofErr w:type="gramEnd"/>
      <w:r w:rsidRPr="004A2AE6">
        <w:rPr>
          <w:rFonts w:ascii="Times New Roman" w:eastAsia="Times New Roman" w:hAnsi="Times New Roman" w:cs="Times New Roman"/>
          <w:color w:val="000000"/>
        </w:rPr>
        <w:t xml:space="preserve">..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Sinh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4A2AE6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:…</w:t>
      </w:r>
      <w:proofErr w:type="gramEnd"/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Căn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cước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/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Chứng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minh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số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: ….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Ngày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: ….…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Nơi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cấp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Công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an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tỉnh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…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Hộ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khẩu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thường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trú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: ….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Chỗ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ở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hiện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gramStart"/>
      <w:r w:rsidRPr="004A2AE6">
        <w:rPr>
          <w:rFonts w:ascii="Times New Roman" w:eastAsia="Times New Roman" w:hAnsi="Times New Roman" w:cs="Times New Roman"/>
          <w:color w:val="000000"/>
        </w:rPr>
        <w:t>…..</w:t>
      </w:r>
      <w:proofErr w:type="gramEnd"/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…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…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đang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bị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khởi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tố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truy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tố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vi …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tại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Tòa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án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nhân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dân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quận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huyện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…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xin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bày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việc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như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sau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: (4)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r w:rsidRPr="004A2AE6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Xét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đến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đây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lần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đầu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tiên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cháu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phạm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tội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hơn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nữa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trong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quá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trình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tra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cháu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cũng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ăn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năn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hối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cải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khẩn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khai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báo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. Do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đó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xét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thấy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hành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vi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là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có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thể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được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khoan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hồng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và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giảm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nhẹ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trách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nhiệm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sự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theo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quy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định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pháp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luật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Vì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vậy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cháu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đơn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này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xin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Quý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xác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nhận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về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hoàn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cảnh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của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… (2)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để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làm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sở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xin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giảm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nhẹ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hình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phạt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cho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em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/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cháu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.</w:t>
      </w:r>
    </w:p>
    <w:p w:rsidR="004A2AE6" w:rsidRPr="004A2AE6" w:rsidRDefault="004A2AE6" w:rsidP="004A2AE6">
      <w:pPr>
        <w:shd w:val="clear" w:color="auto" w:fill="FFFFFF"/>
        <w:spacing w:before="100" w:beforeAutospacing="1" w:after="360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Kính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mong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quý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cơ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quan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tạo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điều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kiện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giúp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đỡ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tôi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xin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chân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thành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cảm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4A2AE6">
        <w:rPr>
          <w:rFonts w:ascii="Times New Roman" w:eastAsia="Times New Roman" w:hAnsi="Times New Roman" w:cs="Times New Roman"/>
          <w:color w:val="000000"/>
        </w:rPr>
        <w:t>ơn</w:t>
      </w:r>
      <w:proofErr w:type="spellEnd"/>
      <w:r w:rsidRPr="004A2AE6">
        <w:rPr>
          <w:rFonts w:ascii="Times New Roman" w:eastAsia="Times New Roman" w:hAnsi="Times New Roman" w:cs="Times New Roman"/>
          <w:color w:val="000000"/>
        </w:rPr>
        <w:t>!</w:t>
      </w:r>
    </w:p>
    <w:p w:rsidR="00A9204E" w:rsidRPr="004A2AE6" w:rsidRDefault="004A2AE6" w:rsidP="004A2AE6">
      <w:pPr>
        <w:ind w:left="7200"/>
        <w:jc w:val="center"/>
        <w:rPr>
          <w:rFonts w:ascii="Times New Roman" w:hAnsi="Times New Roman" w:cs="Times New Roman"/>
        </w:rPr>
      </w:pPr>
      <w:r w:rsidRPr="004A2AE6">
        <w:rPr>
          <w:rFonts w:ascii="Times New Roman" w:hAnsi="Times New Roman" w:cs="Times New Roman"/>
        </w:rPr>
        <w:t xml:space="preserve">      </w:t>
      </w:r>
      <w:proofErr w:type="spellStart"/>
      <w:r w:rsidRPr="004A2AE6">
        <w:rPr>
          <w:rFonts w:ascii="Times New Roman" w:hAnsi="Times New Roman" w:cs="Times New Roman"/>
        </w:rPr>
        <w:t>Người</w:t>
      </w:r>
      <w:proofErr w:type="spellEnd"/>
      <w:r w:rsidRPr="004A2AE6">
        <w:rPr>
          <w:rFonts w:ascii="Times New Roman" w:hAnsi="Times New Roman" w:cs="Times New Roman"/>
        </w:rPr>
        <w:t xml:space="preserve"> </w:t>
      </w:r>
      <w:proofErr w:type="spellStart"/>
      <w:r w:rsidRPr="004A2AE6">
        <w:rPr>
          <w:rFonts w:ascii="Times New Roman" w:hAnsi="Times New Roman" w:cs="Times New Roman"/>
        </w:rPr>
        <w:t>làm</w:t>
      </w:r>
      <w:proofErr w:type="spellEnd"/>
      <w:r w:rsidRPr="004A2AE6">
        <w:rPr>
          <w:rFonts w:ascii="Times New Roman" w:hAnsi="Times New Roman" w:cs="Times New Roman"/>
        </w:rPr>
        <w:t xml:space="preserve"> </w:t>
      </w:r>
      <w:proofErr w:type="spellStart"/>
      <w:r w:rsidRPr="004A2AE6">
        <w:rPr>
          <w:rFonts w:ascii="Times New Roman" w:hAnsi="Times New Roman" w:cs="Times New Roman"/>
        </w:rPr>
        <w:t>đơn</w:t>
      </w:r>
      <w:proofErr w:type="spellEnd"/>
      <w:r w:rsidRPr="004A2AE6">
        <w:rPr>
          <w:rFonts w:ascii="Times New Roman" w:hAnsi="Times New Roman" w:cs="Times New Roman"/>
        </w:rPr>
        <w:t xml:space="preserve">  </w:t>
      </w:r>
    </w:p>
    <w:p w:rsidR="004A2AE6" w:rsidRPr="004A2AE6" w:rsidRDefault="004A2AE6" w:rsidP="004A2AE6">
      <w:pPr>
        <w:jc w:val="right"/>
        <w:rPr>
          <w:rFonts w:ascii="Times New Roman" w:hAnsi="Times New Roman" w:cs="Times New Roman"/>
        </w:rPr>
      </w:pPr>
      <w:r w:rsidRPr="004A2AE6">
        <w:rPr>
          <w:rFonts w:ascii="Times New Roman" w:hAnsi="Times New Roman" w:cs="Times New Roman"/>
        </w:rPr>
        <w:t>(</w:t>
      </w:r>
      <w:proofErr w:type="spellStart"/>
      <w:r w:rsidRPr="004A2AE6">
        <w:rPr>
          <w:rFonts w:ascii="Times New Roman" w:hAnsi="Times New Roman" w:cs="Times New Roman"/>
        </w:rPr>
        <w:t>kí</w:t>
      </w:r>
      <w:proofErr w:type="spellEnd"/>
      <w:r w:rsidRPr="004A2AE6">
        <w:rPr>
          <w:rFonts w:ascii="Times New Roman" w:hAnsi="Times New Roman" w:cs="Times New Roman"/>
        </w:rPr>
        <w:t xml:space="preserve"> </w:t>
      </w:r>
      <w:proofErr w:type="spellStart"/>
      <w:r w:rsidRPr="004A2AE6">
        <w:rPr>
          <w:rFonts w:ascii="Times New Roman" w:hAnsi="Times New Roman" w:cs="Times New Roman"/>
        </w:rPr>
        <w:t>và</w:t>
      </w:r>
      <w:proofErr w:type="spellEnd"/>
      <w:r w:rsidRPr="004A2AE6">
        <w:rPr>
          <w:rFonts w:ascii="Times New Roman" w:hAnsi="Times New Roman" w:cs="Times New Roman"/>
        </w:rPr>
        <w:t xml:space="preserve"> </w:t>
      </w:r>
      <w:proofErr w:type="spellStart"/>
      <w:r w:rsidRPr="004A2AE6">
        <w:rPr>
          <w:rFonts w:ascii="Times New Roman" w:hAnsi="Times New Roman" w:cs="Times New Roman"/>
        </w:rPr>
        <w:t>ghi</w:t>
      </w:r>
      <w:proofErr w:type="spellEnd"/>
      <w:r w:rsidRPr="004A2AE6">
        <w:rPr>
          <w:rFonts w:ascii="Times New Roman" w:hAnsi="Times New Roman" w:cs="Times New Roman"/>
        </w:rPr>
        <w:t xml:space="preserve"> </w:t>
      </w:r>
      <w:proofErr w:type="spellStart"/>
      <w:r w:rsidRPr="004A2AE6">
        <w:rPr>
          <w:rFonts w:ascii="Times New Roman" w:hAnsi="Times New Roman" w:cs="Times New Roman"/>
        </w:rPr>
        <w:t>rõ</w:t>
      </w:r>
      <w:proofErr w:type="spellEnd"/>
      <w:r w:rsidRPr="004A2AE6">
        <w:rPr>
          <w:rFonts w:ascii="Times New Roman" w:hAnsi="Times New Roman" w:cs="Times New Roman"/>
        </w:rPr>
        <w:t xml:space="preserve"> </w:t>
      </w:r>
      <w:proofErr w:type="spellStart"/>
      <w:r w:rsidRPr="004A2AE6">
        <w:rPr>
          <w:rFonts w:ascii="Times New Roman" w:hAnsi="Times New Roman" w:cs="Times New Roman"/>
        </w:rPr>
        <w:t>họ</w:t>
      </w:r>
      <w:proofErr w:type="spellEnd"/>
      <w:r w:rsidRPr="004A2AE6">
        <w:rPr>
          <w:rFonts w:ascii="Times New Roman" w:hAnsi="Times New Roman" w:cs="Times New Roman"/>
        </w:rPr>
        <w:t xml:space="preserve"> </w:t>
      </w:r>
      <w:proofErr w:type="spellStart"/>
      <w:r w:rsidRPr="004A2AE6">
        <w:rPr>
          <w:rFonts w:ascii="Times New Roman" w:hAnsi="Times New Roman" w:cs="Times New Roman"/>
        </w:rPr>
        <w:t>tên</w:t>
      </w:r>
      <w:proofErr w:type="spellEnd"/>
      <w:r w:rsidRPr="004A2AE6">
        <w:rPr>
          <w:rFonts w:ascii="Times New Roman" w:hAnsi="Times New Roman" w:cs="Times New Roman"/>
        </w:rPr>
        <w:t>)</w:t>
      </w:r>
    </w:p>
    <w:sectPr w:rsidR="004A2AE6" w:rsidRPr="004A2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E6"/>
    <w:rsid w:val="004A2AE6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4CAD3"/>
  <w15:chartTrackingRefBased/>
  <w15:docId w15:val="{6CB07DAE-747A-494E-8D98-7FB2C824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relatedenable">
    <w:name w:val="related_enable"/>
    <w:basedOn w:val="Normal"/>
    <w:rsid w:val="004A2A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2023-08-29T04:32:00Z</dcterms:created>
  <dcterms:modified xsi:type="dcterms:W3CDTF">2023-08-29T04:36:00Z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