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5EC" w:rsidRDefault="00BC15EC" w:rsidP="00BC15EC">
      <w:pPr>
        <w:pStyle w:val="NormalWeb"/>
        <w:spacing w:line="360" w:lineRule="auto"/>
        <w:ind w:left="3600" w:hanging="3600"/>
        <w:jc w:val="center"/>
        <w:rPr>
          <w:rStyle w:val="Strong"/>
        </w:rPr>
      </w:pPr>
      <w:r>
        <w:t>ỦY BAN NHÂN DÂN……….</w:t>
      </w:r>
      <w:r>
        <w:tab/>
      </w:r>
      <w:r>
        <w:tab/>
      </w:r>
      <w:r>
        <w:rPr>
          <w:rStyle w:val="Strong"/>
        </w:rPr>
        <w:t>CỘNG HÒA XÃ HỘI CHỦ NGHĨA VIỆT NAM</w:t>
      </w:r>
    </w:p>
    <w:p w:rsidR="00BC15EC" w:rsidRDefault="00BC15EC" w:rsidP="00BC15EC">
      <w:pPr>
        <w:pStyle w:val="NormalWeb"/>
        <w:spacing w:line="360" w:lineRule="auto"/>
      </w:pPr>
      <w:r>
        <w:t xml:space="preserve">TRƯỜNG THCS……………                                       </w:t>
      </w:r>
      <w:proofErr w:type="spellStart"/>
      <w:r>
        <w:rPr>
          <w:rStyle w:val="Strong"/>
        </w:rPr>
        <w:t>Độc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lập</w:t>
      </w:r>
      <w:proofErr w:type="spellEnd"/>
      <w:r>
        <w:rPr>
          <w:rStyle w:val="Strong"/>
        </w:rPr>
        <w:t xml:space="preserve"> – </w:t>
      </w:r>
      <w:proofErr w:type="spellStart"/>
      <w:r>
        <w:rPr>
          <w:rStyle w:val="Strong"/>
        </w:rPr>
        <w:t>Tự</w:t>
      </w:r>
      <w:proofErr w:type="spellEnd"/>
      <w:r>
        <w:rPr>
          <w:rStyle w:val="Strong"/>
        </w:rPr>
        <w:t xml:space="preserve"> do –</w:t>
      </w:r>
      <w:proofErr w:type="spellStart"/>
      <w:r>
        <w:rPr>
          <w:rStyle w:val="Strong"/>
        </w:rPr>
        <w:t>Hạnh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phúc</w:t>
      </w:r>
      <w:proofErr w:type="spellEnd"/>
    </w:p>
    <w:p w:rsidR="00BC15EC" w:rsidRDefault="00BC15EC" w:rsidP="00BC15EC">
      <w:proofErr w:type="spellStart"/>
      <w:proofErr w:type="gramStart"/>
      <w:r>
        <w:rPr>
          <w:rStyle w:val="Emphasis"/>
        </w:rPr>
        <w:t>Số</w:t>
      </w:r>
      <w:proofErr w:type="spellEnd"/>
      <w:r>
        <w:rPr>
          <w:rStyle w:val="Emphasis"/>
        </w:rPr>
        <w:t>:…</w:t>
      </w:r>
      <w:proofErr w:type="gramEnd"/>
      <w:r>
        <w:rPr>
          <w:rStyle w:val="Emphasis"/>
        </w:rPr>
        <w:t>…./GGT-ĐK</w:t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</w:r>
      <w:r>
        <w:rPr>
          <w:rStyle w:val="Emphasis"/>
        </w:rPr>
        <w:tab/>
        <w:t xml:space="preserve">..........., </w:t>
      </w: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……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……. 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</w:t>
      </w:r>
      <w:proofErr w:type="gramStart"/>
      <w:r>
        <w:rPr>
          <w:rStyle w:val="Emphasis"/>
        </w:rPr>
        <w:t>201..</w:t>
      </w:r>
      <w:proofErr w:type="gramEnd"/>
      <w:r>
        <w:rPr>
          <w:rStyle w:val="Emphasis"/>
        </w:rPr>
        <w:t>…</w:t>
      </w:r>
    </w:p>
    <w:p w:rsidR="00BC15EC" w:rsidRDefault="00BC15EC" w:rsidP="00BC15EC"/>
    <w:p w:rsidR="00BC15EC" w:rsidRDefault="00BC15EC" w:rsidP="00BC15EC"/>
    <w:p w:rsidR="00BC15EC" w:rsidRDefault="00BC15EC" w:rsidP="00BC15EC"/>
    <w:p w:rsidR="00BC15EC" w:rsidRDefault="00BC15EC" w:rsidP="00BC15EC">
      <w:pPr>
        <w:pStyle w:val="NormalWeb"/>
        <w:spacing w:line="360" w:lineRule="auto"/>
        <w:jc w:val="center"/>
      </w:pPr>
      <w:r>
        <w:rPr>
          <w:rStyle w:val="Strong"/>
        </w:rPr>
        <w:t>GIẤY GIỚI THIỆU CHUYỂN</w:t>
      </w:r>
      <w:r>
        <w:t xml:space="preserve"> </w:t>
      </w:r>
      <w:r>
        <w:rPr>
          <w:rStyle w:val="Strong"/>
        </w:rPr>
        <w:t>TRƯỜNG</w:t>
      </w:r>
    </w:p>
    <w:p w:rsidR="00BC15EC" w:rsidRDefault="00BC15EC" w:rsidP="00BC15EC">
      <w:pPr>
        <w:pStyle w:val="NormalWeb"/>
        <w:spacing w:line="360" w:lineRule="auto"/>
        <w:jc w:val="center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>: HIỆU TRƯỞNG TRƯỜNG……………</w:t>
      </w:r>
    </w:p>
    <w:p w:rsidR="00BC15EC" w:rsidRDefault="00BC15EC" w:rsidP="00BC15EC">
      <w:pPr>
        <w:pStyle w:val="NormalWeb"/>
        <w:spacing w:line="360" w:lineRule="auto"/>
        <w:jc w:val="center"/>
      </w:pPr>
      <w:r>
        <w:t>……………………………………………………….</w:t>
      </w:r>
    </w:p>
    <w:p w:rsidR="00BC15EC" w:rsidRDefault="00BC15EC" w:rsidP="00BC15EC">
      <w:pPr>
        <w:pStyle w:val="NormalWeb"/>
        <w:spacing w:line="360" w:lineRule="auto"/>
      </w:pPr>
      <w:r>
        <w:rPr>
          <w:rStyle w:val="Strong"/>
        </w:rPr>
        <w:t xml:space="preserve">HIỆU TRƯỞNG TRƯỜNG </w:t>
      </w:r>
      <w:r>
        <w:rPr>
          <w:rStyle w:val="Strong"/>
        </w:rPr>
        <w:t xml:space="preserve">TIỂU HỌC </w:t>
      </w:r>
      <w:r>
        <w:rPr>
          <w:rStyle w:val="Strong"/>
        </w:rPr>
        <w:t>……</w:t>
      </w:r>
      <w:bookmarkStart w:id="0" w:name="_GoBack"/>
      <w:bookmarkEnd w:id="0"/>
      <w:r>
        <w:rPr>
          <w:rStyle w:val="Strong"/>
        </w:rPr>
        <w:t>………….........</w:t>
      </w:r>
    </w:p>
    <w:p w:rsidR="00BC15EC" w:rsidRDefault="00BC15EC" w:rsidP="00BC15EC">
      <w:pPr>
        <w:pStyle w:val="NormalWeb"/>
        <w:spacing w:line="360" w:lineRule="auto"/>
      </w:pPr>
      <w:proofErr w:type="spellStart"/>
      <w:r>
        <w:t>Giới</w:t>
      </w:r>
      <w:proofErr w:type="spellEnd"/>
      <w:r>
        <w:t xml:space="preserve"> </w:t>
      </w:r>
      <w:proofErr w:type="spellStart"/>
      <w:r>
        <w:t>thiệu</w:t>
      </w:r>
      <w:proofErr w:type="spellEnd"/>
      <w:r>
        <w:t xml:space="preserve"> </w:t>
      </w:r>
      <w:proofErr w:type="spellStart"/>
      <w:r>
        <w:t>em</w:t>
      </w:r>
      <w:proofErr w:type="spellEnd"/>
      <w:r>
        <w:t>: ……………………….....................</w:t>
      </w:r>
    </w:p>
    <w:p w:rsidR="00BC15EC" w:rsidRDefault="00BC15EC" w:rsidP="00BC15EC">
      <w:pPr>
        <w:pStyle w:val="NormalWeb"/>
        <w:spacing w:line="360" w:lineRule="auto"/>
      </w:pPr>
      <w:proofErr w:type="spellStart"/>
      <w:r>
        <w:t>Sinh</w:t>
      </w:r>
      <w:proofErr w:type="spellEnd"/>
      <w:r>
        <w:t xml:space="preserve"> </w:t>
      </w:r>
      <w:proofErr w:type="spellStart"/>
      <w:r>
        <w:t>ngày</w:t>
      </w:r>
      <w:proofErr w:type="spellEnd"/>
      <w:r>
        <w:t>: ………………</w:t>
      </w:r>
      <w:proofErr w:type="gramStart"/>
      <w:r>
        <w:t>…..</w:t>
      </w:r>
      <w:proofErr w:type="gramEnd"/>
      <w:r>
        <w:t xml:space="preserve">…… </w:t>
      </w:r>
      <w:proofErr w:type="spellStart"/>
      <w:r>
        <w:t>tại</w:t>
      </w:r>
      <w:proofErr w:type="spellEnd"/>
      <w:r>
        <w:t>: ……………</w:t>
      </w:r>
    </w:p>
    <w:p w:rsidR="00BC15EC" w:rsidRDefault="00BC15EC" w:rsidP="00BC15EC">
      <w:pPr>
        <w:pStyle w:val="NormalWeb"/>
        <w:spacing w:line="360" w:lineRule="auto"/>
      </w:pPr>
      <w:proofErr w:type="spellStart"/>
      <w:r>
        <w:t>Đã</w:t>
      </w:r>
      <w:proofErr w:type="spellEnd"/>
      <w:r>
        <w:t xml:space="preserve"> (</w:t>
      </w:r>
      <w:proofErr w:type="spellStart"/>
      <w:proofErr w:type="gramStart"/>
      <w:r>
        <w:t>đang</w:t>
      </w:r>
      <w:proofErr w:type="spellEnd"/>
      <w:r>
        <w:t xml:space="preserve"> )</w:t>
      </w:r>
      <w:proofErr w:type="gram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lớp</w:t>
      </w:r>
      <w:proofErr w:type="spellEnd"/>
      <w:r>
        <w:t xml:space="preserve">: …………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: ……..…</w:t>
      </w:r>
    </w:p>
    <w:p w:rsidR="00BC15EC" w:rsidRDefault="00BC15EC" w:rsidP="00BC15EC">
      <w:pPr>
        <w:pStyle w:val="NormalWeb"/>
        <w:spacing w:line="360" w:lineRule="auto"/>
      </w:pPr>
      <w:r>
        <w:rPr>
          <w:rStyle w:val="Strong"/>
        </w:rPr>
        <w:t>KẾT QUẢ HỌC</w:t>
      </w:r>
      <w:r>
        <w:t xml:space="preserve"> </w:t>
      </w:r>
      <w:r>
        <w:rPr>
          <w:rStyle w:val="Strong"/>
        </w:rPr>
        <w:t>TẬP</w:t>
      </w:r>
    </w:p>
    <w:p w:rsidR="00BC15EC" w:rsidRDefault="00BC15EC" w:rsidP="00BC15EC">
      <w:pPr>
        <w:pStyle w:val="NormalWeb"/>
        <w:spacing w:line="360" w:lineRule="auto"/>
      </w:pPr>
      <w:proofErr w:type="spellStart"/>
      <w:r>
        <w:t>Học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: ……………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kiểm</w:t>
      </w:r>
      <w:proofErr w:type="spellEnd"/>
      <w:r>
        <w:t>: …………………</w:t>
      </w:r>
    </w:p>
    <w:p w:rsidR="00BC15EC" w:rsidRDefault="00BC15EC" w:rsidP="00BC15EC">
      <w:pPr>
        <w:pStyle w:val="NormalWeb"/>
        <w:spacing w:line="360" w:lineRule="auto"/>
      </w:pPr>
      <w:proofErr w:type="spellStart"/>
      <w:r>
        <w:t>Được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 </w:t>
      </w:r>
      <w:proofErr w:type="spellStart"/>
      <w:r>
        <w:t>lớp</w:t>
      </w:r>
      <w:proofErr w:type="spellEnd"/>
      <w:r>
        <w:t>: ……</w:t>
      </w:r>
      <w:proofErr w:type="gramStart"/>
      <w:r>
        <w:t>…..</w:t>
      </w:r>
      <w:proofErr w:type="gramEnd"/>
      <w:r>
        <w:t xml:space="preserve">………..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>: ……….</w:t>
      </w:r>
    </w:p>
    <w:p w:rsidR="00BC15EC" w:rsidRDefault="00BC15EC" w:rsidP="00BC15EC">
      <w:pPr>
        <w:pStyle w:val="NormalWeb"/>
        <w:spacing w:line="360" w:lineRule="auto"/>
      </w:pPr>
      <w:r>
        <w:t xml:space="preserve">Nay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đến</w:t>
      </w:r>
      <w:proofErr w:type="spellEnd"/>
      <w:r>
        <w:t>: ………………………</w:t>
      </w:r>
      <w:proofErr w:type="gramStart"/>
      <w:r>
        <w:t>…..</w:t>
      </w:r>
      <w:proofErr w:type="gramEnd"/>
      <w:r>
        <w:t>…</w:t>
      </w:r>
    </w:p>
    <w:p w:rsidR="00BC15EC" w:rsidRDefault="00BC15EC" w:rsidP="00BC15EC">
      <w:pPr>
        <w:pStyle w:val="NormalWeb"/>
        <w:spacing w:line="360" w:lineRule="auto"/>
      </w:pPr>
      <w:proofErr w:type="spellStart"/>
      <w:r>
        <w:t>Đề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Quý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giúp</w:t>
      </w:r>
      <w:proofErr w:type="spellEnd"/>
      <w:r>
        <w:t xml:space="preserve"> </w:t>
      </w:r>
      <w:proofErr w:type="spellStart"/>
      <w:proofErr w:type="gramStart"/>
      <w:r>
        <w:t>em</w:t>
      </w:r>
      <w:proofErr w:type="spellEnd"/>
      <w:r>
        <w:t>:…</w:t>
      </w:r>
      <w:proofErr w:type="gramEnd"/>
      <w:r>
        <w:t>………………….…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tụ</w:t>
      </w:r>
      <w:r>
        <w:t>c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luyện</w:t>
      </w:r>
      <w:proofErr w:type="spellEnd"/>
      <w:r>
        <w:t>.</w:t>
      </w:r>
    </w:p>
    <w:p w:rsidR="00BC15EC" w:rsidRDefault="00BC15EC" w:rsidP="00BC15EC">
      <w:pPr>
        <w:pStyle w:val="NormalWeb"/>
        <w:spacing w:line="360" w:lineRule="auto"/>
        <w:jc w:val="right"/>
      </w:pPr>
      <w:proofErr w:type="spellStart"/>
      <w:r>
        <w:rPr>
          <w:rStyle w:val="Emphasis"/>
        </w:rPr>
        <w:t>Ngày</w:t>
      </w:r>
      <w:proofErr w:type="spellEnd"/>
      <w:r>
        <w:rPr>
          <w:rStyle w:val="Emphasis"/>
        </w:rPr>
        <w:t xml:space="preserve"> … </w:t>
      </w:r>
      <w:proofErr w:type="spellStart"/>
      <w:r>
        <w:rPr>
          <w:rStyle w:val="Emphasis"/>
        </w:rPr>
        <w:t>tháng</w:t>
      </w:r>
      <w:proofErr w:type="spellEnd"/>
      <w:r>
        <w:rPr>
          <w:rStyle w:val="Emphasis"/>
        </w:rPr>
        <w:t xml:space="preserve"> …. </w:t>
      </w:r>
      <w:proofErr w:type="spellStart"/>
      <w:r>
        <w:rPr>
          <w:rStyle w:val="Emphasis"/>
        </w:rPr>
        <w:t>Năm</w:t>
      </w:r>
      <w:proofErr w:type="spellEnd"/>
      <w:r>
        <w:rPr>
          <w:rStyle w:val="Emphasis"/>
        </w:rPr>
        <w:t xml:space="preserve"> 20……</w:t>
      </w:r>
    </w:p>
    <w:p w:rsidR="00BC15EC" w:rsidRDefault="00BC15EC" w:rsidP="00BC15EC">
      <w:pPr>
        <w:pStyle w:val="NormalWeb"/>
        <w:spacing w:line="360" w:lineRule="auto"/>
        <w:jc w:val="right"/>
      </w:pPr>
      <w:r>
        <w:rPr>
          <w:rStyle w:val="Strong"/>
        </w:rPr>
        <w:t>HIỆU</w:t>
      </w:r>
      <w:r>
        <w:t xml:space="preserve"> </w:t>
      </w:r>
      <w:r>
        <w:rPr>
          <w:rStyle w:val="Strong"/>
        </w:rPr>
        <w:t>TRƯỞNG</w:t>
      </w:r>
    </w:p>
    <w:p w:rsidR="00BC15EC" w:rsidRDefault="00BC15EC" w:rsidP="00BC15EC"/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EC"/>
    <w:rsid w:val="00645252"/>
    <w:rsid w:val="006D3D74"/>
    <w:rsid w:val="0083569A"/>
    <w:rsid w:val="00A9204E"/>
    <w:rsid w:val="00BC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70340"/>
  <w15:chartTrackingRefBased/>
  <w15:docId w15:val="{CE9B3967-2F73-4F64-924B-8B45C92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5EC"/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eastAsiaTheme="minorHAns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rFonts w:asciiTheme="minorHAnsi" w:eastAsiaTheme="minorHAnsi" w:hAnsiTheme="minorHAnsi" w:cstheme="minorBidi"/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eastAsiaTheme="minorHAns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rFonts w:asciiTheme="minorHAnsi" w:eastAsiaTheme="minorHAnsi" w:hAnsiTheme="minorHAnsi" w:cstheme="minorBidi"/>
      <w:sz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eastAsiaTheme="minorHAnsi" w:hAnsi="Consolas" w:cstheme="minorBidi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eastAsiaTheme="minorHAnsi" w:hAnsi="Consolas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rsid w:val="00BC15EC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2023-08-27T17:27:00Z</dcterms:created>
  <dcterms:modified xsi:type="dcterms:W3CDTF">2023-08-27T17:29:00Z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