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7" w:rsidRPr="00BA5927" w:rsidRDefault="00BA5927" w:rsidP="00BA5927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>CỘNG HÒA XÃ HỘI CHỦ NGHĨA VIỆT NAM</w:t>
      </w:r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br/>
      </w:r>
      <w:proofErr w:type="spellStart"/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>Độc</w:t>
      </w:r>
      <w:proofErr w:type="spellEnd"/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>lập</w:t>
      </w:r>
      <w:proofErr w:type="spellEnd"/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 xml:space="preserve"> – </w:t>
      </w:r>
      <w:proofErr w:type="spellStart"/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>Tự</w:t>
      </w:r>
      <w:proofErr w:type="spellEnd"/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 xml:space="preserve"> do – </w:t>
      </w:r>
      <w:proofErr w:type="spellStart"/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>Hạnh</w:t>
      </w:r>
      <w:proofErr w:type="spellEnd"/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>phúc</w:t>
      </w:r>
      <w:proofErr w:type="spellEnd"/>
    </w:p>
    <w:p w:rsidR="00BA5927" w:rsidRPr="00BA5927" w:rsidRDefault="00BA5927" w:rsidP="00BA5927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A5927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</w:rPr>
        <w:t>ĐƠN XIN MƯỢN HỌC BẠ</w:t>
      </w:r>
    </w:p>
    <w:p w:rsidR="00BA5927" w:rsidRPr="00BA5927" w:rsidRDefault="00BA5927" w:rsidP="00BA592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Kính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gửi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Thầy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Hiệu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trưởng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trường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>…………………….</w:t>
      </w:r>
    </w:p>
    <w:p w:rsidR="00BA5927" w:rsidRPr="00BA5927" w:rsidRDefault="00BA5927" w:rsidP="00BA592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Tôi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tên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A5927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</w:t>
      </w:r>
    </w:p>
    <w:p w:rsidR="00BA5927" w:rsidRPr="00BA5927" w:rsidRDefault="00BA5927" w:rsidP="00BA592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phụ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huynh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A5927">
        <w:rPr>
          <w:rFonts w:ascii="Times New Roman" w:eastAsia="Times New Roman" w:hAnsi="Times New Roman" w:cs="Times New Roman"/>
          <w:sz w:val="32"/>
          <w:szCs w:val="32"/>
        </w:rPr>
        <w:t>..........................................</w:t>
      </w:r>
    </w:p>
    <w:p w:rsidR="00BA5927" w:rsidRPr="00BA5927" w:rsidRDefault="00BA5927" w:rsidP="00BA592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Đang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đã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lớp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>..............................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Năm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A5927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>:...</w:t>
      </w:r>
      <w:proofErr w:type="gramEnd"/>
      <w:r w:rsidRPr="00BA5927">
        <w:rPr>
          <w:rFonts w:ascii="Times New Roman" w:eastAsia="Times New Roman" w:hAnsi="Times New Roman" w:cs="Times New Roman"/>
          <w:sz w:val="32"/>
          <w:szCs w:val="32"/>
        </w:rPr>
        <w:t>..</w:t>
      </w:r>
    </w:p>
    <w:p w:rsidR="00BA5927" w:rsidRPr="00BA5927" w:rsidRDefault="00BA5927" w:rsidP="00BA592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Địa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chỉ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thường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trú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>: ...............................................</w:t>
      </w:r>
    </w:p>
    <w:p w:rsidR="00BA5927" w:rsidRPr="00BA5927" w:rsidRDefault="00BA5927" w:rsidP="00BA592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Nay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tôi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đơn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này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kính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xin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Thầy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Hiệu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trưởng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tôi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mượn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bạ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cấp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……………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</w:p>
    <w:p w:rsidR="00BA5927" w:rsidRPr="00BA5927" w:rsidRDefault="00BA5927" w:rsidP="00BA592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ngày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>.......................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đến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ngày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>............................</w:t>
      </w:r>
    </w:p>
    <w:p w:rsidR="00BA5927" w:rsidRPr="00BA5927" w:rsidRDefault="00BA5927" w:rsidP="00BA592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Lý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do: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BA5927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..............................................................</w:t>
      </w:r>
    </w:p>
    <w:p w:rsidR="00BA5927" w:rsidRPr="00BA5927" w:rsidRDefault="00BA5927" w:rsidP="00BA592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Xin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chân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cám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ơn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trân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trọng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kính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A5927">
        <w:rPr>
          <w:rFonts w:ascii="Times New Roman" w:eastAsia="Times New Roman" w:hAnsi="Times New Roman" w:cs="Times New Roman"/>
          <w:sz w:val="32"/>
          <w:szCs w:val="32"/>
        </w:rPr>
        <w:t>chào</w:t>
      </w:r>
      <w:proofErr w:type="spellEnd"/>
      <w:r w:rsidRPr="00BA5927">
        <w:rPr>
          <w:rFonts w:ascii="Times New Roman" w:eastAsia="Times New Roman" w:hAnsi="Times New Roman" w:cs="Times New Roman"/>
          <w:sz w:val="32"/>
          <w:szCs w:val="32"/>
        </w:rPr>
        <w:t>.</w:t>
      </w:r>
    </w:p>
    <w:tbl>
      <w:tblPr>
        <w:tblW w:w="10980" w:type="dxa"/>
        <w:tblInd w:w="-81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BA5927" w:rsidRPr="00BA5927" w:rsidTr="00BA5927">
        <w:tc>
          <w:tcPr>
            <w:tcW w:w="5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5927" w:rsidRPr="00BA5927" w:rsidRDefault="00BA5927" w:rsidP="00BA592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Duyệt</w:t>
            </w:r>
            <w:proofErr w:type="spellEnd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của</w:t>
            </w:r>
            <w:proofErr w:type="spellEnd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Hiệu</w:t>
            </w:r>
            <w:proofErr w:type="spellEnd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trưởng</w:t>
            </w:r>
            <w:proofErr w:type="spellEnd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 xml:space="preserve">/ </w:t>
            </w: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Phó</w:t>
            </w:r>
            <w:proofErr w:type="spellEnd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Hiệu</w:t>
            </w:r>
            <w:proofErr w:type="spellEnd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trưởng</w:t>
            </w:r>
            <w:proofErr w:type="spellEnd"/>
          </w:p>
          <w:p w:rsidR="00BA5927" w:rsidRPr="00BA5927" w:rsidRDefault="00BA5927" w:rsidP="00BA592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>Ngày</w:t>
            </w:r>
            <w:proofErr w:type="spellEnd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 xml:space="preserve"> ... </w:t>
            </w:r>
            <w:proofErr w:type="spellStart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>tháng</w:t>
            </w:r>
            <w:proofErr w:type="spellEnd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 xml:space="preserve"> ... </w:t>
            </w:r>
            <w:proofErr w:type="spellStart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>năm</w:t>
            </w:r>
            <w:proofErr w:type="spellEnd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>….</w:t>
            </w:r>
          </w:p>
        </w:tc>
        <w:tc>
          <w:tcPr>
            <w:tcW w:w="5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5927" w:rsidRPr="00BA5927" w:rsidRDefault="00BA5927" w:rsidP="00BA592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5927">
              <w:rPr>
                <w:rFonts w:ascii="Times New Roman" w:eastAsia="Times New Roman" w:hAnsi="Times New Roman" w:cs="Times New Roman"/>
                <w:sz w:val="32"/>
                <w:szCs w:val="32"/>
              </w:rPr>
              <w:t>…</w:t>
            </w:r>
            <w:proofErr w:type="gramStart"/>
            <w:r w:rsidRPr="00BA5927">
              <w:rPr>
                <w:rFonts w:ascii="Times New Roman" w:eastAsia="Times New Roman" w:hAnsi="Times New Roman" w:cs="Times New Roman"/>
                <w:sz w:val="32"/>
                <w:szCs w:val="32"/>
              </w:rPr>
              <w:t>…..</w:t>
            </w:r>
            <w:proofErr w:type="gramEnd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>ngày</w:t>
            </w:r>
            <w:proofErr w:type="spellEnd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 xml:space="preserve"> ... </w:t>
            </w:r>
            <w:proofErr w:type="spellStart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>tháng</w:t>
            </w:r>
            <w:proofErr w:type="spellEnd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 xml:space="preserve"> ... </w:t>
            </w:r>
            <w:proofErr w:type="spellStart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>năm</w:t>
            </w:r>
            <w:proofErr w:type="spellEnd"/>
            <w:r w:rsidRPr="00BA5927">
              <w:rPr>
                <w:rFonts w:ascii="inherit" w:eastAsia="Times New Roman" w:hAnsi="inherit" w:cs="Times New Roman"/>
                <w:i/>
                <w:iCs/>
                <w:sz w:val="32"/>
                <w:szCs w:val="32"/>
                <w:bdr w:val="none" w:sz="0" w:space="0" w:color="auto" w:frame="1"/>
              </w:rPr>
              <w:t>…</w:t>
            </w:r>
          </w:p>
          <w:p w:rsidR="00BA5927" w:rsidRPr="00BA5927" w:rsidRDefault="00BA5927" w:rsidP="00BA592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Phụ</w:t>
            </w:r>
            <w:proofErr w:type="spellEnd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huynh</w:t>
            </w:r>
            <w:proofErr w:type="spellEnd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kí</w:t>
            </w:r>
            <w:proofErr w:type="spellEnd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A5927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</w:rPr>
              <w:t>tên</w:t>
            </w:r>
            <w:proofErr w:type="spellEnd"/>
          </w:p>
        </w:tc>
      </w:tr>
    </w:tbl>
    <w:p w:rsidR="00A9204E" w:rsidRPr="00BA5927" w:rsidRDefault="00A9204E" w:rsidP="00BA5927">
      <w:pPr>
        <w:rPr>
          <w:sz w:val="32"/>
          <w:szCs w:val="32"/>
        </w:rPr>
      </w:pPr>
    </w:p>
    <w:sectPr w:rsidR="00A9204E" w:rsidRPr="00BA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FC5964"/>
    <w:multiLevelType w:val="multilevel"/>
    <w:tmpl w:val="38B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7E"/>
    <w:rsid w:val="002969F9"/>
    <w:rsid w:val="00645252"/>
    <w:rsid w:val="006D3D74"/>
    <w:rsid w:val="0083569A"/>
    <w:rsid w:val="00A9204E"/>
    <w:rsid w:val="00B8587E"/>
    <w:rsid w:val="00BA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89B0"/>
  <w15:chartTrackingRefBased/>
  <w15:docId w15:val="{7EE7B4B5-094C-44CB-A858-41BDAD4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B858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2023-08-21T04:07:00Z</dcterms:created>
  <dcterms:modified xsi:type="dcterms:W3CDTF">2023-08-21T04:07:00Z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