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61" w:rsidRPr="00F96261" w:rsidRDefault="00F96261" w:rsidP="00F96261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</w:r>
      <w:proofErr w:type="spellStart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do - </w:t>
      </w:r>
      <w:proofErr w:type="spellStart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br/>
      </w:r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-------------------</w:t>
      </w:r>
    </w:p>
    <w:p w:rsidR="00F96261" w:rsidRPr="00F96261" w:rsidRDefault="00F96261" w:rsidP="00F96261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626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MƯỢN HỌC BẠ</w:t>
      </w:r>
    </w:p>
    <w:p w:rsidR="00F96261" w:rsidRPr="00F96261" w:rsidRDefault="00F96261" w:rsidP="00F96261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>: ......................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.................................................,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......................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....................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............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viết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phép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mượn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bạ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.....................................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gian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3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.........../.........../...........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đích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F96261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F96261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F96261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</w:t>
      </w:r>
    </w:p>
    <w:p w:rsidR="00F96261" w:rsidRPr="00F96261" w:rsidRDefault="00F96261" w:rsidP="00F9626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giữ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nguyên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trạng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trả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lại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bạ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96261">
        <w:rPr>
          <w:rFonts w:ascii="Times New Roman" w:eastAsia="Times New Roman" w:hAnsi="Times New Roman" w:cs="Times New Roman"/>
          <w:sz w:val="27"/>
          <w:szCs w:val="27"/>
        </w:rPr>
        <w:t>hẹn</w:t>
      </w:r>
      <w:proofErr w:type="spellEnd"/>
      <w:r w:rsidRPr="00F96261">
        <w:rPr>
          <w:rFonts w:ascii="Times New Roman" w:eastAsia="Times New Roman" w:hAnsi="Times New Roman" w:cs="Times New Roman"/>
          <w:sz w:val="27"/>
          <w:szCs w:val="27"/>
        </w:rPr>
        <w:t>.</w:t>
      </w:r>
    </w:p>
    <w:tbl>
      <w:tblPr>
        <w:tblpPr w:leftFromText="180" w:rightFromText="180" w:vertAnchor="page" w:horzAnchor="margin" w:tblpXSpec="center" w:tblpY="6282"/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4084"/>
      </w:tblGrid>
      <w:tr w:rsidR="00F96261" w:rsidRPr="00F96261" w:rsidTr="00F96261">
        <w:tc>
          <w:tcPr>
            <w:tcW w:w="3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261" w:rsidRPr="00F96261" w:rsidRDefault="00F96261" w:rsidP="00F962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261" w:rsidRPr="00F96261" w:rsidRDefault="00F96261" w:rsidP="00F962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261" w:rsidRPr="00F96261" w:rsidRDefault="00F96261" w:rsidP="00F96261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.........., 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</w:t>
            </w:r>
          </w:p>
        </w:tc>
      </w:tr>
      <w:tr w:rsidR="00F96261" w:rsidRPr="00F96261" w:rsidTr="00F96261">
        <w:tc>
          <w:tcPr>
            <w:tcW w:w="3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261" w:rsidRPr="00F96261" w:rsidRDefault="00F96261" w:rsidP="00F962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Ý </w:t>
            </w: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kiến</w:t>
            </w:r>
            <w:proofErr w:type="spellEnd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của</w:t>
            </w:r>
            <w:proofErr w:type="spellEnd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Ban </w:t>
            </w: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Giám</w:t>
            </w:r>
            <w:proofErr w:type="spellEnd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3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261" w:rsidRPr="00F96261" w:rsidRDefault="00F96261" w:rsidP="00F962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Số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giấy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CMND/CCCD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mượn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......................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..../</w:t>
            </w:r>
            <w:proofErr w:type="gram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..../.... </w:t>
            </w:r>
            <w:proofErr w:type="spellStart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>Tại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...............</w:t>
            </w:r>
          </w:p>
        </w:tc>
        <w:tc>
          <w:tcPr>
            <w:tcW w:w="40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261" w:rsidRPr="00F96261" w:rsidRDefault="00F96261" w:rsidP="00F962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</w:t>
            </w:r>
            <w:proofErr w:type="spellEnd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viết</w:t>
            </w:r>
            <w:proofErr w:type="spellEnd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  <w:r w:rsidRPr="00F96261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F9626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A9204E" w:rsidRPr="00F96261" w:rsidRDefault="00A9204E" w:rsidP="00F96261"/>
    <w:sectPr w:rsidR="00A9204E" w:rsidRPr="00F9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FC5964"/>
    <w:multiLevelType w:val="multilevel"/>
    <w:tmpl w:val="38B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7E"/>
    <w:rsid w:val="002969F9"/>
    <w:rsid w:val="00645252"/>
    <w:rsid w:val="006D3D74"/>
    <w:rsid w:val="0083569A"/>
    <w:rsid w:val="00A9204E"/>
    <w:rsid w:val="00B8587E"/>
    <w:rsid w:val="00BA5927"/>
    <w:rsid w:val="00F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89B0"/>
  <w15:chartTrackingRefBased/>
  <w15:docId w15:val="{7EE7B4B5-094C-44CB-A858-41BDAD4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85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2023-08-21T04:17:00Z</dcterms:created>
  <dcterms:modified xsi:type="dcterms:W3CDTF">2023-08-21T04:17:00Z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