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452" w:rsidRPr="009F6452" w:rsidRDefault="009F6452" w:rsidP="009F6452">
      <w:pPr>
        <w:shd w:val="clear" w:color="auto" w:fill="FFFFFF"/>
        <w:jc w:val="center"/>
        <w:rPr>
          <w:rFonts w:ascii="Arial" w:eastAsia="Times New Roman" w:hAnsi="Arial" w:cs="Arial"/>
          <w:sz w:val="36"/>
          <w:szCs w:val="36"/>
        </w:rPr>
      </w:pPr>
      <w:r w:rsidRPr="009F6452">
        <w:rPr>
          <w:rFonts w:ascii="inherit" w:eastAsia="Times New Roman" w:hAnsi="inherit" w:cs="Arial"/>
          <w:b/>
          <w:bCs/>
          <w:sz w:val="36"/>
          <w:szCs w:val="36"/>
          <w:bdr w:val="none" w:sz="0" w:space="0" w:color="auto" w:frame="1"/>
        </w:rPr>
        <w:t>CỘNG HÒA XÃ HỘI CHỦ NGHĨA VIỆT NAM</w:t>
      </w:r>
      <w:r w:rsidRPr="009F6452">
        <w:rPr>
          <w:rFonts w:ascii="inherit" w:eastAsia="Times New Roman" w:hAnsi="inherit" w:cs="Arial"/>
          <w:b/>
          <w:bCs/>
          <w:sz w:val="36"/>
          <w:szCs w:val="36"/>
          <w:bdr w:val="none" w:sz="0" w:space="0" w:color="auto" w:frame="1"/>
        </w:rPr>
        <w:br/>
      </w:r>
      <w:proofErr w:type="spellStart"/>
      <w:r w:rsidRPr="009F6452">
        <w:rPr>
          <w:rFonts w:ascii="inherit" w:eastAsia="Times New Roman" w:hAnsi="inherit" w:cs="Arial"/>
          <w:b/>
          <w:bCs/>
          <w:sz w:val="36"/>
          <w:szCs w:val="36"/>
          <w:bdr w:val="none" w:sz="0" w:space="0" w:color="auto" w:frame="1"/>
        </w:rPr>
        <w:t>Độc</w:t>
      </w:r>
      <w:proofErr w:type="spellEnd"/>
      <w:r w:rsidRPr="009F6452">
        <w:rPr>
          <w:rFonts w:ascii="inherit" w:eastAsia="Times New Roman" w:hAnsi="inherit" w:cs="Arial"/>
          <w:b/>
          <w:bCs/>
          <w:sz w:val="36"/>
          <w:szCs w:val="36"/>
          <w:bdr w:val="none" w:sz="0" w:space="0" w:color="auto" w:frame="1"/>
        </w:rPr>
        <w:t xml:space="preserve"> </w:t>
      </w:r>
      <w:proofErr w:type="spellStart"/>
      <w:r w:rsidRPr="009F6452">
        <w:rPr>
          <w:rFonts w:ascii="inherit" w:eastAsia="Times New Roman" w:hAnsi="inherit" w:cs="Arial"/>
          <w:b/>
          <w:bCs/>
          <w:sz w:val="36"/>
          <w:szCs w:val="36"/>
          <w:bdr w:val="none" w:sz="0" w:space="0" w:color="auto" w:frame="1"/>
        </w:rPr>
        <w:t>lập</w:t>
      </w:r>
      <w:proofErr w:type="spellEnd"/>
      <w:r w:rsidRPr="009F6452">
        <w:rPr>
          <w:rFonts w:ascii="inherit" w:eastAsia="Times New Roman" w:hAnsi="inherit" w:cs="Arial"/>
          <w:b/>
          <w:bCs/>
          <w:sz w:val="36"/>
          <w:szCs w:val="36"/>
          <w:bdr w:val="none" w:sz="0" w:space="0" w:color="auto" w:frame="1"/>
        </w:rPr>
        <w:t xml:space="preserve"> – </w:t>
      </w:r>
      <w:proofErr w:type="spellStart"/>
      <w:r w:rsidRPr="009F6452">
        <w:rPr>
          <w:rFonts w:ascii="inherit" w:eastAsia="Times New Roman" w:hAnsi="inherit" w:cs="Arial"/>
          <w:b/>
          <w:bCs/>
          <w:sz w:val="36"/>
          <w:szCs w:val="36"/>
          <w:bdr w:val="none" w:sz="0" w:space="0" w:color="auto" w:frame="1"/>
        </w:rPr>
        <w:t>Tự</w:t>
      </w:r>
      <w:proofErr w:type="spellEnd"/>
      <w:r w:rsidRPr="009F6452">
        <w:rPr>
          <w:rFonts w:ascii="inherit" w:eastAsia="Times New Roman" w:hAnsi="inherit" w:cs="Arial"/>
          <w:b/>
          <w:bCs/>
          <w:sz w:val="36"/>
          <w:szCs w:val="36"/>
          <w:bdr w:val="none" w:sz="0" w:space="0" w:color="auto" w:frame="1"/>
        </w:rPr>
        <w:t xml:space="preserve"> do – </w:t>
      </w:r>
      <w:proofErr w:type="spellStart"/>
      <w:r w:rsidRPr="009F6452">
        <w:rPr>
          <w:rFonts w:ascii="inherit" w:eastAsia="Times New Roman" w:hAnsi="inherit" w:cs="Arial"/>
          <w:b/>
          <w:bCs/>
          <w:sz w:val="36"/>
          <w:szCs w:val="36"/>
          <w:bdr w:val="none" w:sz="0" w:space="0" w:color="auto" w:frame="1"/>
        </w:rPr>
        <w:t>Hạnh</w:t>
      </w:r>
      <w:proofErr w:type="spellEnd"/>
      <w:r w:rsidRPr="009F6452">
        <w:rPr>
          <w:rFonts w:ascii="inherit" w:eastAsia="Times New Roman" w:hAnsi="inherit" w:cs="Arial"/>
          <w:b/>
          <w:bCs/>
          <w:sz w:val="36"/>
          <w:szCs w:val="36"/>
          <w:bdr w:val="none" w:sz="0" w:space="0" w:color="auto" w:frame="1"/>
        </w:rPr>
        <w:t xml:space="preserve"> </w:t>
      </w:r>
      <w:proofErr w:type="spellStart"/>
      <w:r w:rsidRPr="009F6452">
        <w:rPr>
          <w:rFonts w:ascii="inherit" w:eastAsia="Times New Roman" w:hAnsi="inherit" w:cs="Arial"/>
          <w:b/>
          <w:bCs/>
          <w:sz w:val="36"/>
          <w:szCs w:val="36"/>
          <w:bdr w:val="none" w:sz="0" w:space="0" w:color="auto" w:frame="1"/>
        </w:rPr>
        <w:t>phúc</w:t>
      </w:r>
      <w:proofErr w:type="spellEnd"/>
    </w:p>
    <w:p w:rsidR="009F6452" w:rsidRPr="009F6452" w:rsidRDefault="009F6452" w:rsidP="009F6452">
      <w:pPr>
        <w:shd w:val="clear" w:color="auto" w:fill="FFFFFF"/>
        <w:jc w:val="center"/>
        <w:rPr>
          <w:rFonts w:ascii="Arial" w:eastAsia="Times New Roman" w:hAnsi="Arial" w:cs="Arial"/>
          <w:sz w:val="36"/>
          <w:szCs w:val="36"/>
        </w:rPr>
      </w:pPr>
      <w:r w:rsidRPr="009F6452">
        <w:rPr>
          <w:rFonts w:ascii="inherit" w:eastAsia="Times New Roman" w:hAnsi="inherit" w:cs="Arial"/>
          <w:b/>
          <w:bCs/>
          <w:sz w:val="36"/>
          <w:szCs w:val="36"/>
          <w:bdr w:val="none" w:sz="0" w:space="0" w:color="auto" w:frame="1"/>
        </w:rPr>
        <w:t>ĐƠN XIN MƯỢN HỌC BẠ</w:t>
      </w:r>
    </w:p>
    <w:p w:rsidR="009F6452" w:rsidRPr="009F6452" w:rsidRDefault="009F6452" w:rsidP="009F6452">
      <w:pPr>
        <w:shd w:val="clear" w:color="auto" w:fill="FFFFFF"/>
        <w:rPr>
          <w:rFonts w:ascii="Arial" w:eastAsia="Times New Roman" w:hAnsi="Arial" w:cs="Arial"/>
          <w:sz w:val="36"/>
          <w:szCs w:val="36"/>
        </w:rPr>
      </w:pPr>
      <w:proofErr w:type="spellStart"/>
      <w:r w:rsidRPr="009F6452">
        <w:rPr>
          <w:rFonts w:ascii="Arial" w:eastAsia="Times New Roman" w:hAnsi="Arial" w:cs="Arial"/>
          <w:sz w:val="36"/>
          <w:szCs w:val="36"/>
        </w:rPr>
        <w:t>Kính</w:t>
      </w:r>
      <w:proofErr w:type="spellEnd"/>
      <w:r w:rsidRPr="009F645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9F6452">
        <w:rPr>
          <w:rFonts w:ascii="Arial" w:eastAsia="Times New Roman" w:hAnsi="Arial" w:cs="Arial"/>
          <w:sz w:val="36"/>
          <w:szCs w:val="36"/>
        </w:rPr>
        <w:t>gửi</w:t>
      </w:r>
      <w:proofErr w:type="spellEnd"/>
      <w:r w:rsidRPr="009F6452">
        <w:rPr>
          <w:rFonts w:ascii="Arial" w:eastAsia="Times New Roman" w:hAnsi="Arial" w:cs="Arial"/>
          <w:sz w:val="36"/>
          <w:szCs w:val="36"/>
        </w:rPr>
        <w:t xml:space="preserve">: </w:t>
      </w:r>
      <w:proofErr w:type="spellStart"/>
      <w:r w:rsidRPr="009F6452">
        <w:rPr>
          <w:rFonts w:ascii="Arial" w:eastAsia="Times New Roman" w:hAnsi="Arial" w:cs="Arial"/>
          <w:sz w:val="36"/>
          <w:szCs w:val="36"/>
        </w:rPr>
        <w:t>Thầy</w:t>
      </w:r>
      <w:proofErr w:type="spellEnd"/>
      <w:r w:rsidRPr="009F645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9F6452">
        <w:rPr>
          <w:rFonts w:ascii="Arial" w:eastAsia="Times New Roman" w:hAnsi="Arial" w:cs="Arial"/>
          <w:sz w:val="36"/>
          <w:szCs w:val="36"/>
        </w:rPr>
        <w:t>Hiệu</w:t>
      </w:r>
      <w:proofErr w:type="spellEnd"/>
      <w:r w:rsidRPr="009F645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9F6452">
        <w:rPr>
          <w:rFonts w:ascii="Arial" w:eastAsia="Times New Roman" w:hAnsi="Arial" w:cs="Arial"/>
          <w:sz w:val="36"/>
          <w:szCs w:val="36"/>
        </w:rPr>
        <w:t>trưởng</w:t>
      </w:r>
      <w:proofErr w:type="spellEnd"/>
      <w:r w:rsidRPr="009F645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9F6452">
        <w:rPr>
          <w:rFonts w:ascii="Arial" w:eastAsia="Times New Roman" w:hAnsi="Arial" w:cs="Arial"/>
          <w:sz w:val="36"/>
          <w:szCs w:val="36"/>
        </w:rPr>
        <w:t>trường</w:t>
      </w:r>
      <w:proofErr w:type="spellEnd"/>
      <w:r w:rsidRPr="009F6452">
        <w:rPr>
          <w:rFonts w:ascii="Arial" w:eastAsia="Times New Roman" w:hAnsi="Arial" w:cs="Arial"/>
          <w:sz w:val="36"/>
          <w:szCs w:val="36"/>
        </w:rPr>
        <w:t>…………………….</w:t>
      </w:r>
    </w:p>
    <w:p w:rsidR="009F6452" w:rsidRPr="009F6452" w:rsidRDefault="009F6452" w:rsidP="009F6452">
      <w:pPr>
        <w:shd w:val="clear" w:color="auto" w:fill="FFFFFF"/>
        <w:rPr>
          <w:rFonts w:ascii="Arial" w:eastAsia="Times New Roman" w:hAnsi="Arial" w:cs="Arial"/>
          <w:sz w:val="36"/>
          <w:szCs w:val="36"/>
        </w:rPr>
      </w:pPr>
      <w:proofErr w:type="spellStart"/>
      <w:r w:rsidRPr="009F6452">
        <w:rPr>
          <w:rFonts w:ascii="Arial" w:eastAsia="Times New Roman" w:hAnsi="Arial" w:cs="Arial"/>
          <w:sz w:val="36"/>
          <w:szCs w:val="36"/>
        </w:rPr>
        <w:t>Tôi</w:t>
      </w:r>
      <w:proofErr w:type="spellEnd"/>
      <w:r w:rsidRPr="009F645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9F6452">
        <w:rPr>
          <w:rFonts w:ascii="Arial" w:eastAsia="Times New Roman" w:hAnsi="Arial" w:cs="Arial"/>
          <w:sz w:val="36"/>
          <w:szCs w:val="36"/>
        </w:rPr>
        <w:t>tên</w:t>
      </w:r>
      <w:proofErr w:type="spellEnd"/>
      <w:r w:rsidRPr="009F6452">
        <w:rPr>
          <w:rFonts w:ascii="Arial" w:eastAsia="Times New Roman" w:hAnsi="Arial" w:cs="Arial"/>
          <w:sz w:val="36"/>
          <w:szCs w:val="36"/>
        </w:rPr>
        <w:t>:</w:t>
      </w:r>
      <w:r>
        <w:rPr>
          <w:rFonts w:ascii="Arial" w:eastAsia="Times New Roman" w:hAnsi="Arial" w:cs="Arial"/>
          <w:sz w:val="36"/>
          <w:szCs w:val="36"/>
        </w:rPr>
        <w:t xml:space="preserve"> </w:t>
      </w:r>
      <w:r w:rsidRPr="009F6452">
        <w:rPr>
          <w:rFonts w:ascii="Arial" w:eastAsia="Times New Roman" w:hAnsi="Arial" w:cs="Arial"/>
          <w:sz w:val="36"/>
          <w:szCs w:val="36"/>
        </w:rPr>
        <w:t>..................................................</w:t>
      </w:r>
    </w:p>
    <w:p w:rsidR="009F6452" w:rsidRPr="009F6452" w:rsidRDefault="009F6452" w:rsidP="009F6452">
      <w:pPr>
        <w:shd w:val="clear" w:color="auto" w:fill="FFFFFF"/>
        <w:rPr>
          <w:rFonts w:ascii="Arial" w:eastAsia="Times New Roman" w:hAnsi="Arial" w:cs="Arial"/>
          <w:sz w:val="36"/>
          <w:szCs w:val="36"/>
        </w:rPr>
      </w:pPr>
      <w:proofErr w:type="spellStart"/>
      <w:r w:rsidRPr="009F6452">
        <w:rPr>
          <w:rFonts w:ascii="Arial" w:eastAsia="Times New Roman" w:hAnsi="Arial" w:cs="Arial"/>
          <w:sz w:val="36"/>
          <w:szCs w:val="36"/>
        </w:rPr>
        <w:t>Là</w:t>
      </w:r>
      <w:proofErr w:type="spellEnd"/>
      <w:r w:rsidRPr="009F645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9F6452">
        <w:rPr>
          <w:rFonts w:ascii="Arial" w:eastAsia="Times New Roman" w:hAnsi="Arial" w:cs="Arial"/>
          <w:sz w:val="36"/>
          <w:szCs w:val="36"/>
        </w:rPr>
        <w:t>phụ</w:t>
      </w:r>
      <w:proofErr w:type="spellEnd"/>
      <w:r w:rsidRPr="009F645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9F6452">
        <w:rPr>
          <w:rFonts w:ascii="Arial" w:eastAsia="Times New Roman" w:hAnsi="Arial" w:cs="Arial"/>
          <w:sz w:val="36"/>
          <w:szCs w:val="36"/>
        </w:rPr>
        <w:t>huynh</w:t>
      </w:r>
      <w:proofErr w:type="spellEnd"/>
      <w:r w:rsidRPr="009F645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9F6452">
        <w:rPr>
          <w:rFonts w:ascii="Arial" w:eastAsia="Times New Roman" w:hAnsi="Arial" w:cs="Arial"/>
          <w:sz w:val="36"/>
          <w:szCs w:val="36"/>
        </w:rPr>
        <w:t>của</w:t>
      </w:r>
      <w:proofErr w:type="spellEnd"/>
      <w:r w:rsidRPr="009F645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9F6452">
        <w:rPr>
          <w:rFonts w:ascii="Arial" w:eastAsia="Times New Roman" w:hAnsi="Arial" w:cs="Arial"/>
          <w:sz w:val="36"/>
          <w:szCs w:val="36"/>
        </w:rPr>
        <w:t>em</w:t>
      </w:r>
      <w:proofErr w:type="spellEnd"/>
      <w:r>
        <w:rPr>
          <w:rFonts w:ascii="Arial" w:eastAsia="Times New Roman" w:hAnsi="Arial" w:cs="Arial"/>
          <w:sz w:val="36"/>
          <w:szCs w:val="36"/>
        </w:rPr>
        <w:t xml:space="preserve">: </w:t>
      </w:r>
      <w:r w:rsidRPr="009F6452">
        <w:rPr>
          <w:rFonts w:ascii="Arial" w:eastAsia="Times New Roman" w:hAnsi="Arial" w:cs="Arial"/>
          <w:sz w:val="36"/>
          <w:szCs w:val="36"/>
        </w:rPr>
        <w:t>..........................................</w:t>
      </w:r>
    </w:p>
    <w:p w:rsidR="009F6452" w:rsidRPr="009F6452" w:rsidRDefault="009F6452" w:rsidP="009F6452">
      <w:pPr>
        <w:shd w:val="clear" w:color="auto" w:fill="FFFFFF"/>
        <w:rPr>
          <w:rFonts w:ascii="Arial" w:eastAsia="Times New Roman" w:hAnsi="Arial" w:cs="Arial"/>
          <w:sz w:val="36"/>
          <w:szCs w:val="36"/>
        </w:rPr>
      </w:pPr>
      <w:proofErr w:type="spellStart"/>
      <w:r w:rsidRPr="009F6452">
        <w:rPr>
          <w:rFonts w:ascii="Arial" w:eastAsia="Times New Roman" w:hAnsi="Arial" w:cs="Arial"/>
          <w:sz w:val="36"/>
          <w:szCs w:val="36"/>
        </w:rPr>
        <w:t>Đang</w:t>
      </w:r>
      <w:proofErr w:type="spellEnd"/>
      <w:r w:rsidRPr="009F6452">
        <w:rPr>
          <w:rFonts w:ascii="Arial" w:eastAsia="Times New Roman" w:hAnsi="Arial" w:cs="Arial"/>
          <w:sz w:val="36"/>
          <w:szCs w:val="36"/>
        </w:rPr>
        <w:t xml:space="preserve"> (</w:t>
      </w:r>
      <w:proofErr w:type="spellStart"/>
      <w:r w:rsidRPr="009F6452">
        <w:rPr>
          <w:rFonts w:ascii="Arial" w:eastAsia="Times New Roman" w:hAnsi="Arial" w:cs="Arial"/>
          <w:sz w:val="36"/>
          <w:szCs w:val="36"/>
        </w:rPr>
        <w:t>đã</w:t>
      </w:r>
      <w:proofErr w:type="spellEnd"/>
      <w:r w:rsidRPr="009F6452">
        <w:rPr>
          <w:rFonts w:ascii="Arial" w:eastAsia="Times New Roman" w:hAnsi="Arial" w:cs="Arial"/>
          <w:sz w:val="36"/>
          <w:szCs w:val="36"/>
        </w:rPr>
        <w:t xml:space="preserve">) </w:t>
      </w:r>
      <w:proofErr w:type="spellStart"/>
      <w:r w:rsidRPr="009F6452">
        <w:rPr>
          <w:rFonts w:ascii="Arial" w:eastAsia="Times New Roman" w:hAnsi="Arial" w:cs="Arial"/>
          <w:sz w:val="36"/>
          <w:szCs w:val="36"/>
        </w:rPr>
        <w:t>học</w:t>
      </w:r>
      <w:proofErr w:type="spellEnd"/>
      <w:r w:rsidRPr="009F645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9F6452">
        <w:rPr>
          <w:rFonts w:ascii="Arial" w:eastAsia="Times New Roman" w:hAnsi="Arial" w:cs="Arial"/>
          <w:sz w:val="36"/>
          <w:szCs w:val="36"/>
        </w:rPr>
        <w:t>lớp</w:t>
      </w:r>
      <w:proofErr w:type="spellEnd"/>
      <w:r w:rsidRPr="009F6452">
        <w:rPr>
          <w:rFonts w:ascii="Arial" w:eastAsia="Times New Roman" w:hAnsi="Arial" w:cs="Arial"/>
          <w:sz w:val="36"/>
          <w:szCs w:val="36"/>
        </w:rPr>
        <w:t>..............................</w:t>
      </w:r>
      <w:proofErr w:type="spellStart"/>
      <w:r w:rsidRPr="009F6452">
        <w:rPr>
          <w:rFonts w:ascii="Arial" w:eastAsia="Times New Roman" w:hAnsi="Arial" w:cs="Arial"/>
          <w:sz w:val="36"/>
          <w:szCs w:val="36"/>
        </w:rPr>
        <w:t>Năm</w:t>
      </w:r>
      <w:proofErr w:type="spellEnd"/>
      <w:r w:rsidRPr="009F645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9F6452">
        <w:rPr>
          <w:rFonts w:ascii="Arial" w:eastAsia="Times New Roman" w:hAnsi="Arial" w:cs="Arial"/>
          <w:sz w:val="36"/>
          <w:szCs w:val="36"/>
        </w:rPr>
        <w:t>học</w:t>
      </w:r>
      <w:proofErr w:type="spellEnd"/>
      <w:r w:rsidRPr="009F6452">
        <w:rPr>
          <w:rFonts w:ascii="Arial" w:eastAsia="Times New Roman" w:hAnsi="Arial" w:cs="Arial"/>
          <w:sz w:val="36"/>
          <w:szCs w:val="36"/>
        </w:rPr>
        <w:t>:</w:t>
      </w:r>
      <w:r>
        <w:rPr>
          <w:rFonts w:ascii="Arial" w:eastAsia="Times New Roman" w:hAnsi="Arial" w:cs="Arial"/>
          <w:sz w:val="36"/>
          <w:szCs w:val="36"/>
        </w:rPr>
        <w:t xml:space="preserve"> </w:t>
      </w:r>
      <w:bookmarkStart w:id="0" w:name="_GoBack"/>
      <w:bookmarkEnd w:id="0"/>
      <w:r w:rsidRPr="009F6452">
        <w:rPr>
          <w:rFonts w:ascii="Arial" w:eastAsia="Times New Roman" w:hAnsi="Arial" w:cs="Arial"/>
          <w:sz w:val="36"/>
          <w:szCs w:val="36"/>
        </w:rPr>
        <w:t>.....</w:t>
      </w:r>
    </w:p>
    <w:p w:rsidR="009F6452" w:rsidRPr="009F6452" w:rsidRDefault="009F6452" w:rsidP="009F6452">
      <w:pPr>
        <w:shd w:val="clear" w:color="auto" w:fill="FFFFFF"/>
        <w:rPr>
          <w:rFonts w:ascii="Arial" w:eastAsia="Times New Roman" w:hAnsi="Arial" w:cs="Arial"/>
          <w:sz w:val="36"/>
          <w:szCs w:val="36"/>
        </w:rPr>
      </w:pPr>
      <w:proofErr w:type="spellStart"/>
      <w:r w:rsidRPr="009F6452">
        <w:rPr>
          <w:rFonts w:ascii="Arial" w:eastAsia="Times New Roman" w:hAnsi="Arial" w:cs="Arial"/>
          <w:sz w:val="36"/>
          <w:szCs w:val="36"/>
        </w:rPr>
        <w:t>Địa</w:t>
      </w:r>
      <w:proofErr w:type="spellEnd"/>
      <w:r w:rsidRPr="009F645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9F6452">
        <w:rPr>
          <w:rFonts w:ascii="Arial" w:eastAsia="Times New Roman" w:hAnsi="Arial" w:cs="Arial"/>
          <w:sz w:val="36"/>
          <w:szCs w:val="36"/>
        </w:rPr>
        <w:t>chỉ</w:t>
      </w:r>
      <w:proofErr w:type="spellEnd"/>
      <w:r w:rsidRPr="009F645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9F6452">
        <w:rPr>
          <w:rFonts w:ascii="Arial" w:eastAsia="Times New Roman" w:hAnsi="Arial" w:cs="Arial"/>
          <w:sz w:val="36"/>
          <w:szCs w:val="36"/>
        </w:rPr>
        <w:t>thường</w:t>
      </w:r>
      <w:proofErr w:type="spellEnd"/>
      <w:r w:rsidRPr="009F645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9F6452">
        <w:rPr>
          <w:rFonts w:ascii="Arial" w:eastAsia="Times New Roman" w:hAnsi="Arial" w:cs="Arial"/>
          <w:sz w:val="36"/>
          <w:szCs w:val="36"/>
        </w:rPr>
        <w:t>trú</w:t>
      </w:r>
      <w:proofErr w:type="spellEnd"/>
      <w:r w:rsidRPr="009F6452">
        <w:rPr>
          <w:rFonts w:ascii="Arial" w:eastAsia="Times New Roman" w:hAnsi="Arial" w:cs="Arial"/>
          <w:sz w:val="36"/>
          <w:szCs w:val="36"/>
        </w:rPr>
        <w:t>: ...............................................</w:t>
      </w:r>
    </w:p>
    <w:p w:rsidR="009F6452" w:rsidRPr="009F6452" w:rsidRDefault="009F6452" w:rsidP="009F6452">
      <w:pPr>
        <w:shd w:val="clear" w:color="auto" w:fill="FFFFFF"/>
        <w:rPr>
          <w:rFonts w:ascii="Arial" w:eastAsia="Times New Roman" w:hAnsi="Arial" w:cs="Arial"/>
          <w:sz w:val="36"/>
          <w:szCs w:val="36"/>
        </w:rPr>
      </w:pPr>
      <w:r w:rsidRPr="009F6452">
        <w:rPr>
          <w:rFonts w:ascii="Arial" w:eastAsia="Times New Roman" w:hAnsi="Arial" w:cs="Arial"/>
          <w:sz w:val="36"/>
          <w:szCs w:val="36"/>
        </w:rPr>
        <w:t xml:space="preserve">Nay </w:t>
      </w:r>
      <w:proofErr w:type="spellStart"/>
      <w:r w:rsidRPr="009F6452">
        <w:rPr>
          <w:rFonts w:ascii="Arial" w:eastAsia="Times New Roman" w:hAnsi="Arial" w:cs="Arial"/>
          <w:sz w:val="36"/>
          <w:szCs w:val="36"/>
        </w:rPr>
        <w:t>tôi</w:t>
      </w:r>
      <w:proofErr w:type="spellEnd"/>
      <w:r w:rsidRPr="009F645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9F6452">
        <w:rPr>
          <w:rFonts w:ascii="Arial" w:eastAsia="Times New Roman" w:hAnsi="Arial" w:cs="Arial"/>
          <w:sz w:val="36"/>
          <w:szCs w:val="36"/>
        </w:rPr>
        <w:t>làm</w:t>
      </w:r>
      <w:proofErr w:type="spellEnd"/>
      <w:r w:rsidRPr="009F645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9F6452">
        <w:rPr>
          <w:rFonts w:ascii="Arial" w:eastAsia="Times New Roman" w:hAnsi="Arial" w:cs="Arial"/>
          <w:sz w:val="36"/>
          <w:szCs w:val="36"/>
        </w:rPr>
        <w:t>đơn</w:t>
      </w:r>
      <w:proofErr w:type="spellEnd"/>
      <w:r w:rsidRPr="009F645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9F6452">
        <w:rPr>
          <w:rFonts w:ascii="Arial" w:eastAsia="Times New Roman" w:hAnsi="Arial" w:cs="Arial"/>
          <w:sz w:val="36"/>
          <w:szCs w:val="36"/>
        </w:rPr>
        <w:t>này</w:t>
      </w:r>
      <w:proofErr w:type="spellEnd"/>
      <w:r w:rsidRPr="009F645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9F6452">
        <w:rPr>
          <w:rFonts w:ascii="Arial" w:eastAsia="Times New Roman" w:hAnsi="Arial" w:cs="Arial"/>
          <w:sz w:val="36"/>
          <w:szCs w:val="36"/>
        </w:rPr>
        <w:t>kính</w:t>
      </w:r>
      <w:proofErr w:type="spellEnd"/>
      <w:r w:rsidRPr="009F645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9F6452">
        <w:rPr>
          <w:rFonts w:ascii="Arial" w:eastAsia="Times New Roman" w:hAnsi="Arial" w:cs="Arial"/>
          <w:sz w:val="36"/>
          <w:szCs w:val="36"/>
        </w:rPr>
        <w:t>xin</w:t>
      </w:r>
      <w:proofErr w:type="spellEnd"/>
      <w:r w:rsidRPr="009F645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9F6452">
        <w:rPr>
          <w:rFonts w:ascii="Arial" w:eastAsia="Times New Roman" w:hAnsi="Arial" w:cs="Arial"/>
          <w:sz w:val="36"/>
          <w:szCs w:val="36"/>
        </w:rPr>
        <w:t>Thầy</w:t>
      </w:r>
      <w:proofErr w:type="spellEnd"/>
      <w:r w:rsidRPr="009F645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9F6452">
        <w:rPr>
          <w:rFonts w:ascii="Arial" w:eastAsia="Times New Roman" w:hAnsi="Arial" w:cs="Arial"/>
          <w:sz w:val="36"/>
          <w:szCs w:val="36"/>
        </w:rPr>
        <w:t>Hiệu</w:t>
      </w:r>
      <w:proofErr w:type="spellEnd"/>
      <w:r w:rsidRPr="009F645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9F6452">
        <w:rPr>
          <w:rFonts w:ascii="Arial" w:eastAsia="Times New Roman" w:hAnsi="Arial" w:cs="Arial"/>
          <w:sz w:val="36"/>
          <w:szCs w:val="36"/>
        </w:rPr>
        <w:t>trưởng</w:t>
      </w:r>
      <w:proofErr w:type="spellEnd"/>
      <w:r w:rsidRPr="009F645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9F6452">
        <w:rPr>
          <w:rFonts w:ascii="Arial" w:eastAsia="Times New Roman" w:hAnsi="Arial" w:cs="Arial"/>
          <w:sz w:val="36"/>
          <w:szCs w:val="36"/>
        </w:rPr>
        <w:t>cho</w:t>
      </w:r>
      <w:proofErr w:type="spellEnd"/>
      <w:r w:rsidRPr="009F645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9F6452">
        <w:rPr>
          <w:rFonts w:ascii="Arial" w:eastAsia="Times New Roman" w:hAnsi="Arial" w:cs="Arial"/>
          <w:sz w:val="36"/>
          <w:szCs w:val="36"/>
        </w:rPr>
        <w:t>tôi</w:t>
      </w:r>
      <w:proofErr w:type="spellEnd"/>
      <w:r w:rsidRPr="009F645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9F6452">
        <w:rPr>
          <w:rFonts w:ascii="Arial" w:eastAsia="Times New Roman" w:hAnsi="Arial" w:cs="Arial"/>
          <w:sz w:val="36"/>
          <w:szCs w:val="36"/>
        </w:rPr>
        <w:t>được</w:t>
      </w:r>
      <w:proofErr w:type="spellEnd"/>
      <w:r w:rsidRPr="009F645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9F6452">
        <w:rPr>
          <w:rFonts w:ascii="Arial" w:eastAsia="Times New Roman" w:hAnsi="Arial" w:cs="Arial"/>
          <w:sz w:val="36"/>
          <w:szCs w:val="36"/>
        </w:rPr>
        <w:t>mượn</w:t>
      </w:r>
      <w:proofErr w:type="spellEnd"/>
      <w:r w:rsidRPr="009F645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9F6452">
        <w:rPr>
          <w:rFonts w:ascii="Arial" w:eastAsia="Times New Roman" w:hAnsi="Arial" w:cs="Arial"/>
          <w:sz w:val="36"/>
          <w:szCs w:val="36"/>
        </w:rPr>
        <w:t>học</w:t>
      </w:r>
      <w:proofErr w:type="spellEnd"/>
      <w:r w:rsidRPr="009F645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9F6452">
        <w:rPr>
          <w:rFonts w:ascii="Arial" w:eastAsia="Times New Roman" w:hAnsi="Arial" w:cs="Arial"/>
          <w:sz w:val="36"/>
          <w:szCs w:val="36"/>
        </w:rPr>
        <w:t>bạ</w:t>
      </w:r>
      <w:proofErr w:type="spellEnd"/>
      <w:r w:rsidRPr="009F645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9F6452">
        <w:rPr>
          <w:rFonts w:ascii="Arial" w:eastAsia="Times New Roman" w:hAnsi="Arial" w:cs="Arial"/>
          <w:sz w:val="36"/>
          <w:szCs w:val="36"/>
        </w:rPr>
        <w:t>cấp</w:t>
      </w:r>
      <w:proofErr w:type="spellEnd"/>
      <w:r w:rsidRPr="009F6452">
        <w:rPr>
          <w:rFonts w:ascii="Arial" w:eastAsia="Times New Roman" w:hAnsi="Arial" w:cs="Arial"/>
          <w:sz w:val="36"/>
          <w:szCs w:val="36"/>
        </w:rPr>
        <w:t xml:space="preserve">…………… </w:t>
      </w:r>
      <w:proofErr w:type="spellStart"/>
      <w:r w:rsidRPr="009F6452">
        <w:rPr>
          <w:rFonts w:ascii="Arial" w:eastAsia="Times New Roman" w:hAnsi="Arial" w:cs="Arial"/>
          <w:sz w:val="36"/>
          <w:szCs w:val="36"/>
        </w:rPr>
        <w:t>của</w:t>
      </w:r>
      <w:proofErr w:type="spellEnd"/>
      <w:r w:rsidRPr="009F645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9F6452">
        <w:rPr>
          <w:rFonts w:ascii="Arial" w:eastAsia="Times New Roman" w:hAnsi="Arial" w:cs="Arial"/>
          <w:sz w:val="36"/>
          <w:szCs w:val="36"/>
        </w:rPr>
        <w:t>em</w:t>
      </w:r>
      <w:proofErr w:type="spellEnd"/>
    </w:p>
    <w:p w:rsidR="009F6452" w:rsidRPr="009F6452" w:rsidRDefault="009F6452" w:rsidP="009F6452">
      <w:pPr>
        <w:shd w:val="clear" w:color="auto" w:fill="FFFFFF"/>
        <w:rPr>
          <w:rFonts w:ascii="Arial" w:eastAsia="Times New Roman" w:hAnsi="Arial" w:cs="Arial"/>
          <w:sz w:val="36"/>
          <w:szCs w:val="36"/>
        </w:rPr>
      </w:pPr>
      <w:proofErr w:type="spellStart"/>
      <w:r w:rsidRPr="009F6452">
        <w:rPr>
          <w:rFonts w:ascii="Arial" w:eastAsia="Times New Roman" w:hAnsi="Arial" w:cs="Arial"/>
          <w:sz w:val="36"/>
          <w:szCs w:val="36"/>
        </w:rPr>
        <w:t>Từ</w:t>
      </w:r>
      <w:proofErr w:type="spellEnd"/>
      <w:r w:rsidRPr="009F645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9F6452">
        <w:rPr>
          <w:rFonts w:ascii="Arial" w:eastAsia="Times New Roman" w:hAnsi="Arial" w:cs="Arial"/>
          <w:sz w:val="36"/>
          <w:szCs w:val="36"/>
        </w:rPr>
        <w:t>ngày</w:t>
      </w:r>
      <w:proofErr w:type="spellEnd"/>
      <w:r w:rsidRPr="009F6452">
        <w:rPr>
          <w:rFonts w:ascii="Arial" w:eastAsia="Times New Roman" w:hAnsi="Arial" w:cs="Arial"/>
          <w:sz w:val="36"/>
          <w:szCs w:val="36"/>
        </w:rPr>
        <w:t>.......................</w:t>
      </w:r>
      <w:proofErr w:type="spellStart"/>
      <w:r w:rsidRPr="009F6452">
        <w:rPr>
          <w:rFonts w:ascii="Arial" w:eastAsia="Times New Roman" w:hAnsi="Arial" w:cs="Arial"/>
          <w:sz w:val="36"/>
          <w:szCs w:val="36"/>
        </w:rPr>
        <w:t>đến</w:t>
      </w:r>
      <w:proofErr w:type="spellEnd"/>
      <w:r w:rsidRPr="009F645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9F6452">
        <w:rPr>
          <w:rFonts w:ascii="Arial" w:eastAsia="Times New Roman" w:hAnsi="Arial" w:cs="Arial"/>
          <w:sz w:val="36"/>
          <w:szCs w:val="36"/>
        </w:rPr>
        <w:t>ngày</w:t>
      </w:r>
      <w:proofErr w:type="spellEnd"/>
      <w:r w:rsidRPr="009F6452">
        <w:rPr>
          <w:rFonts w:ascii="Arial" w:eastAsia="Times New Roman" w:hAnsi="Arial" w:cs="Arial"/>
          <w:sz w:val="36"/>
          <w:szCs w:val="36"/>
        </w:rPr>
        <w:t>............................</w:t>
      </w:r>
    </w:p>
    <w:p w:rsidR="009F6452" w:rsidRPr="009F6452" w:rsidRDefault="009F6452" w:rsidP="009F6452">
      <w:pPr>
        <w:shd w:val="clear" w:color="auto" w:fill="FFFFFF"/>
        <w:rPr>
          <w:rFonts w:ascii="Arial" w:eastAsia="Times New Roman" w:hAnsi="Arial" w:cs="Arial"/>
          <w:sz w:val="36"/>
          <w:szCs w:val="36"/>
        </w:rPr>
      </w:pPr>
      <w:proofErr w:type="spellStart"/>
      <w:r w:rsidRPr="009F6452">
        <w:rPr>
          <w:rFonts w:ascii="Arial" w:eastAsia="Times New Roman" w:hAnsi="Arial" w:cs="Arial"/>
          <w:sz w:val="36"/>
          <w:szCs w:val="36"/>
        </w:rPr>
        <w:t>Lý</w:t>
      </w:r>
      <w:proofErr w:type="spellEnd"/>
      <w:r w:rsidRPr="009F6452">
        <w:rPr>
          <w:rFonts w:ascii="Arial" w:eastAsia="Times New Roman" w:hAnsi="Arial" w:cs="Arial"/>
          <w:sz w:val="36"/>
          <w:szCs w:val="36"/>
        </w:rPr>
        <w:t xml:space="preserve"> do:</w:t>
      </w:r>
      <w:r>
        <w:rPr>
          <w:rFonts w:ascii="Arial" w:eastAsia="Times New Roman" w:hAnsi="Arial" w:cs="Arial"/>
          <w:sz w:val="36"/>
          <w:szCs w:val="36"/>
        </w:rPr>
        <w:t xml:space="preserve"> </w:t>
      </w:r>
      <w:r w:rsidRPr="009F6452">
        <w:rPr>
          <w:rFonts w:ascii="Arial" w:eastAsia="Times New Roman" w:hAnsi="Arial" w:cs="Arial"/>
          <w:sz w:val="36"/>
          <w:szCs w:val="36"/>
        </w:rPr>
        <w:t>..............................................................</w:t>
      </w:r>
    </w:p>
    <w:p w:rsidR="009F6452" w:rsidRPr="009F6452" w:rsidRDefault="009F6452" w:rsidP="009F6452">
      <w:pPr>
        <w:shd w:val="clear" w:color="auto" w:fill="FFFFFF"/>
        <w:rPr>
          <w:rFonts w:ascii="Arial" w:eastAsia="Times New Roman" w:hAnsi="Arial" w:cs="Arial"/>
          <w:sz w:val="36"/>
          <w:szCs w:val="36"/>
        </w:rPr>
      </w:pPr>
      <w:r w:rsidRPr="009F6452">
        <w:rPr>
          <w:rFonts w:ascii="Arial" w:eastAsia="Times New Roman" w:hAnsi="Arial" w:cs="Arial"/>
          <w:sz w:val="36"/>
          <w:szCs w:val="36"/>
        </w:rPr>
        <w:t xml:space="preserve">Xin </w:t>
      </w:r>
      <w:proofErr w:type="spellStart"/>
      <w:r w:rsidRPr="009F6452">
        <w:rPr>
          <w:rFonts w:ascii="Arial" w:eastAsia="Times New Roman" w:hAnsi="Arial" w:cs="Arial"/>
          <w:sz w:val="36"/>
          <w:szCs w:val="36"/>
        </w:rPr>
        <w:t>chân</w:t>
      </w:r>
      <w:proofErr w:type="spellEnd"/>
      <w:r w:rsidRPr="009F645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9F6452">
        <w:rPr>
          <w:rFonts w:ascii="Arial" w:eastAsia="Times New Roman" w:hAnsi="Arial" w:cs="Arial"/>
          <w:sz w:val="36"/>
          <w:szCs w:val="36"/>
        </w:rPr>
        <w:t>thành</w:t>
      </w:r>
      <w:proofErr w:type="spellEnd"/>
      <w:r w:rsidRPr="009F645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9F6452">
        <w:rPr>
          <w:rFonts w:ascii="Arial" w:eastAsia="Times New Roman" w:hAnsi="Arial" w:cs="Arial"/>
          <w:sz w:val="36"/>
          <w:szCs w:val="36"/>
        </w:rPr>
        <w:t>cám</w:t>
      </w:r>
      <w:proofErr w:type="spellEnd"/>
      <w:r w:rsidRPr="009F645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9F6452">
        <w:rPr>
          <w:rFonts w:ascii="Arial" w:eastAsia="Times New Roman" w:hAnsi="Arial" w:cs="Arial"/>
          <w:sz w:val="36"/>
          <w:szCs w:val="36"/>
        </w:rPr>
        <w:t>ơn</w:t>
      </w:r>
      <w:proofErr w:type="spellEnd"/>
      <w:r w:rsidRPr="009F645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9F6452">
        <w:rPr>
          <w:rFonts w:ascii="Arial" w:eastAsia="Times New Roman" w:hAnsi="Arial" w:cs="Arial"/>
          <w:sz w:val="36"/>
          <w:szCs w:val="36"/>
        </w:rPr>
        <w:t>và</w:t>
      </w:r>
      <w:proofErr w:type="spellEnd"/>
      <w:r w:rsidRPr="009F645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9F6452">
        <w:rPr>
          <w:rFonts w:ascii="Arial" w:eastAsia="Times New Roman" w:hAnsi="Arial" w:cs="Arial"/>
          <w:sz w:val="36"/>
          <w:szCs w:val="36"/>
        </w:rPr>
        <w:t>trân</w:t>
      </w:r>
      <w:proofErr w:type="spellEnd"/>
      <w:r w:rsidRPr="009F645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9F6452">
        <w:rPr>
          <w:rFonts w:ascii="Arial" w:eastAsia="Times New Roman" w:hAnsi="Arial" w:cs="Arial"/>
          <w:sz w:val="36"/>
          <w:szCs w:val="36"/>
        </w:rPr>
        <w:t>trọng</w:t>
      </w:r>
      <w:proofErr w:type="spellEnd"/>
      <w:r w:rsidRPr="009F645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9F6452">
        <w:rPr>
          <w:rFonts w:ascii="Arial" w:eastAsia="Times New Roman" w:hAnsi="Arial" w:cs="Arial"/>
          <w:sz w:val="36"/>
          <w:szCs w:val="36"/>
        </w:rPr>
        <w:t>kính</w:t>
      </w:r>
      <w:proofErr w:type="spellEnd"/>
      <w:r w:rsidRPr="009F645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9F6452">
        <w:rPr>
          <w:rFonts w:ascii="Arial" w:eastAsia="Times New Roman" w:hAnsi="Arial" w:cs="Arial"/>
          <w:sz w:val="36"/>
          <w:szCs w:val="36"/>
        </w:rPr>
        <w:t>chào</w:t>
      </w:r>
      <w:proofErr w:type="spellEnd"/>
      <w:r w:rsidRPr="009F6452">
        <w:rPr>
          <w:rFonts w:ascii="Arial" w:eastAsia="Times New Roman" w:hAnsi="Arial" w:cs="Arial"/>
          <w:sz w:val="36"/>
          <w:szCs w:val="36"/>
        </w:rPr>
        <w:t>.</w:t>
      </w:r>
    </w:p>
    <w:tbl>
      <w:tblPr>
        <w:tblW w:w="101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0"/>
        <w:gridCol w:w="5090"/>
      </w:tblGrid>
      <w:tr w:rsidR="009F6452" w:rsidRPr="009F6452" w:rsidTr="009F6452">
        <w:tc>
          <w:tcPr>
            <w:tcW w:w="49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6452" w:rsidRPr="009F6452" w:rsidRDefault="009F6452" w:rsidP="009F6452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9F6452">
              <w:rPr>
                <w:rFonts w:ascii="inherit" w:eastAsia="Times New Roman" w:hAnsi="inherit" w:cs="Arial"/>
                <w:b/>
                <w:bCs/>
                <w:sz w:val="36"/>
                <w:szCs w:val="36"/>
                <w:bdr w:val="none" w:sz="0" w:space="0" w:color="auto" w:frame="1"/>
              </w:rPr>
              <w:t>Duyệt</w:t>
            </w:r>
            <w:proofErr w:type="spellEnd"/>
            <w:r w:rsidRPr="009F6452">
              <w:rPr>
                <w:rFonts w:ascii="inherit" w:eastAsia="Times New Roman" w:hAnsi="inherit" w:cs="Arial"/>
                <w:b/>
                <w:bCs/>
                <w:sz w:val="36"/>
                <w:szCs w:val="36"/>
                <w:bdr w:val="none" w:sz="0" w:space="0" w:color="auto" w:frame="1"/>
              </w:rPr>
              <w:t xml:space="preserve"> </w:t>
            </w:r>
            <w:proofErr w:type="spellStart"/>
            <w:r w:rsidRPr="009F6452">
              <w:rPr>
                <w:rFonts w:ascii="inherit" w:eastAsia="Times New Roman" w:hAnsi="inherit" w:cs="Arial"/>
                <w:b/>
                <w:bCs/>
                <w:sz w:val="36"/>
                <w:szCs w:val="36"/>
                <w:bdr w:val="none" w:sz="0" w:space="0" w:color="auto" w:frame="1"/>
              </w:rPr>
              <w:t>của</w:t>
            </w:r>
            <w:proofErr w:type="spellEnd"/>
            <w:r w:rsidRPr="009F6452">
              <w:rPr>
                <w:rFonts w:ascii="inherit" w:eastAsia="Times New Roman" w:hAnsi="inherit" w:cs="Arial"/>
                <w:b/>
                <w:bCs/>
                <w:sz w:val="36"/>
                <w:szCs w:val="36"/>
                <w:bdr w:val="none" w:sz="0" w:space="0" w:color="auto" w:frame="1"/>
              </w:rPr>
              <w:t xml:space="preserve"> </w:t>
            </w:r>
            <w:proofErr w:type="spellStart"/>
            <w:r w:rsidRPr="009F6452">
              <w:rPr>
                <w:rFonts w:ascii="inherit" w:eastAsia="Times New Roman" w:hAnsi="inherit" w:cs="Arial"/>
                <w:b/>
                <w:bCs/>
                <w:sz w:val="36"/>
                <w:szCs w:val="36"/>
                <w:bdr w:val="none" w:sz="0" w:space="0" w:color="auto" w:frame="1"/>
              </w:rPr>
              <w:t>Hiệu</w:t>
            </w:r>
            <w:proofErr w:type="spellEnd"/>
            <w:r w:rsidRPr="009F6452">
              <w:rPr>
                <w:rFonts w:ascii="inherit" w:eastAsia="Times New Roman" w:hAnsi="inherit" w:cs="Arial"/>
                <w:b/>
                <w:bCs/>
                <w:sz w:val="36"/>
                <w:szCs w:val="36"/>
                <w:bdr w:val="none" w:sz="0" w:space="0" w:color="auto" w:frame="1"/>
              </w:rPr>
              <w:t xml:space="preserve"> </w:t>
            </w:r>
            <w:proofErr w:type="spellStart"/>
            <w:r w:rsidRPr="009F6452">
              <w:rPr>
                <w:rFonts w:ascii="inherit" w:eastAsia="Times New Roman" w:hAnsi="inherit" w:cs="Arial"/>
                <w:b/>
                <w:bCs/>
                <w:sz w:val="36"/>
                <w:szCs w:val="36"/>
                <w:bdr w:val="none" w:sz="0" w:space="0" w:color="auto" w:frame="1"/>
              </w:rPr>
              <w:t>trưởng</w:t>
            </w:r>
            <w:proofErr w:type="spellEnd"/>
            <w:r w:rsidRPr="009F6452">
              <w:rPr>
                <w:rFonts w:ascii="inherit" w:eastAsia="Times New Roman" w:hAnsi="inherit" w:cs="Arial"/>
                <w:b/>
                <w:bCs/>
                <w:sz w:val="36"/>
                <w:szCs w:val="36"/>
                <w:bdr w:val="none" w:sz="0" w:space="0" w:color="auto" w:frame="1"/>
              </w:rPr>
              <w:t xml:space="preserve">/ </w:t>
            </w:r>
            <w:proofErr w:type="spellStart"/>
            <w:r w:rsidRPr="009F6452">
              <w:rPr>
                <w:rFonts w:ascii="inherit" w:eastAsia="Times New Roman" w:hAnsi="inherit" w:cs="Arial"/>
                <w:b/>
                <w:bCs/>
                <w:sz w:val="36"/>
                <w:szCs w:val="36"/>
                <w:bdr w:val="none" w:sz="0" w:space="0" w:color="auto" w:frame="1"/>
              </w:rPr>
              <w:t>Phó</w:t>
            </w:r>
            <w:proofErr w:type="spellEnd"/>
            <w:r w:rsidRPr="009F6452">
              <w:rPr>
                <w:rFonts w:ascii="inherit" w:eastAsia="Times New Roman" w:hAnsi="inherit" w:cs="Arial"/>
                <w:b/>
                <w:bCs/>
                <w:sz w:val="36"/>
                <w:szCs w:val="36"/>
                <w:bdr w:val="none" w:sz="0" w:space="0" w:color="auto" w:frame="1"/>
              </w:rPr>
              <w:t xml:space="preserve"> </w:t>
            </w:r>
            <w:proofErr w:type="spellStart"/>
            <w:r w:rsidRPr="009F6452">
              <w:rPr>
                <w:rFonts w:ascii="inherit" w:eastAsia="Times New Roman" w:hAnsi="inherit" w:cs="Arial"/>
                <w:b/>
                <w:bCs/>
                <w:sz w:val="36"/>
                <w:szCs w:val="36"/>
                <w:bdr w:val="none" w:sz="0" w:space="0" w:color="auto" w:frame="1"/>
              </w:rPr>
              <w:t>Hiệu</w:t>
            </w:r>
            <w:proofErr w:type="spellEnd"/>
            <w:r w:rsidRPr="009F6452">
              <w:rPr>
                <w:rFonts w:ascii="inherit" w:eastAsia="Times New Roman" w:hAnsi="inherit" w:cs="Arial"/>
                <w:b/>
                <w:bCs/>
                <w:sz w:val="36"/>
                <w:szCs w:val="36"/>
                <w:bdr w:val="none" w:sz="0" w:space="0" w:color="auto" w:frame="1"/>
              </w:rPr>
              <w:t xml:space="preserve"> </w:t>
            </w:r>
            <w:proofErr w:type="spellStart"/>
            <w:r w:rsidRPr="009F6452">
              <w:rPr>
                <w:rFonts w:ascii="inherit" w:eastAsia="Times New Roman" w:hAnsi="inherit" w:cs="Arial"/>
                <w:b/>
                <w:bCs/>
                <w:sz w:val="36"/>
                <w:szCs w:val="36"/>
                <w:bdr w:val="none" w:sz="0" w:space="0" w:color="auto" w:frame="1"/>
              </w:rPr>
              <w:t>trưởng</w:t>
            </w:r>
            <w:proofErr w:type="spellEnd"/>
          </w:p>
          <w:p w:rsidR="009F6452" w:rsidRPr="009F6452" w:rsidRDefault="009F6452" w:rsidP="009F6452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9F6452">
              <w:rPr>
                <w:rFonts w:ascii="inherit" w:eastAsia="Times New Roman" w:hAnsi="inherit" w:cs="Arial"/>
                <w:i/>
                <w:iCs/>
                <w:sz w:val="36"/>
                <w:szCs w:val="36"/>
                <w:bdr w:val="none" w:sz="0" w:space="0" w:color="auto" w:frame="1"/>
              </w:rPr>
              <w:t>Ngày</w:t>
            </w:r>
            <w:proofErr w:type="spellEnd"/>
            <w:r w:rsidRPr="009F6452">
              <w:rPr>
                <w:rFonts w:ascii="inherit" w:eastAsia="Times New Roman" w:hAnsi="inherit" w:cs="Arial"/>
                <w:i/>
                <w:iCs/>
                <w:sz w:val="36"/>
                <w:szCs w:val="36"/>
                <w:bdr w:val="none" w:sz="0" w:space="0" w:color="auto" w:frame="1"/>
              </w:rPr>
              <w:t xml:space="preserve"> ... </w:t>
            </w:r>
            <w:proofErr w:type="spellStart"/>
            <w:r w:rsidRPr="009F6452">
              <w:rPr>
                <w:rFonts w:ascii="inherit" w:eastAsia="Times New Roman" w:hAnsi="inherit" w:cs="Arial"/>
                <w:i/>
                <w:iCs/>
                <w:sz w:val="36"/>
                <w:szCs w:val="36"/>
                <w:bdr w:val="none" w:sz="0" w:space="0" w:color="auto" w:frame="1"/>
              </w:rPr>
              <w:t>tháng</w:t>
            </w:r>
            <w:proofErr w:type="spellEnd"/>
            <w:r w:rsidRPr="009F6452">
              <w:rPr>
                <w:rFonts w:ascii="inherit" w:eastAsia="Times New Roman" w:hAnsi="inherit" w:cs="Arial"/>
                <w:i/>
                <w:iCs/>
                <w:sz w:val="36"/>
                <w:szCs w:val="36"/>
                <w:bdr w:val="none" w:sz="0" w:space="0" w:color="auto" w:frame="1"/>
              </w:rPr>
              <w:t xml:space="preserve"> ... </w:t>
            </w:r>
            <w:proofErr w:type="spellStart"/>
            <w:r w:rsidRPr="009F6452">
              <w:rPr>
                <w:rFonts w:ascii="inherit" w:eastAsia="Times New Roman" w:hAnsi="inherit" w:cs="Arial"/>
                <w:i/>
                <w:iCs/>
                <w:sz w:val="36"/>
                <w:szCs w:val="36"/>
                <w:bdr w:val="none" w:sz="0" w:space="0" w:color="auto" w:frame="1"/>
              </w:rPr>
              <w:t>năm</w:t>
            </w:r>
            <w:proofErr w:type="spellEnd"/>
            <w:r w:rsidRPr="009F6452">
              <w:rPr>
                <w:rFonts w:ascii="inherit" w:eastAsia="Times New Roman" w:hAnsi="inherit" w:cs="Arial"/>
                <w:i/>
                <w:iCs/>
                <w:sz w:val="36"/>
                <w:szCs w:val="36"/>
                <w:bdr w:val="none" w:sz="0" w:space="0" w:color="auto" w:frame="1"/>
              </w:rPr>
              <w:t>….</w:t>
            </w:r>
          </w:p>
        </w:tc>
        <w:tc>
          <w:tcPr>
            <w:tcW w:w="49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6452" w:rsidRPr="009F6452" w:rsidRDefault="009F6452" w:rsidP="009F6452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F6452">
              <w:rPr>
                <w:rFonts w:ascii="Arial" w:eastAsia="Times New Roman" w:hAnsi="Arial" w:cs="Arial"/>
                <w:sz w:val="36"/>
                <w:szCs w:val="36"/>
              </w:rPr>
              <w:t>…</w:t>
            </w:r>
            <w:proofErr w:type="gramStart"/>
            <w:r w:rsidRPr="009F6452">
              <w:rPr>
                <w:rFonts w:ascii="Arial" w:eastAsia="Times New Roman" w:hAnsi="Arial" w:cs="Arial"/>
                <w:sz w:val="36"/>
                <w:szCs w:val="36"/>
              </w:rPr>
              <w:t>…..</w:t>
            </w:r>
            <w:proofErr w:type="gramEnd"/>
            <w:r w:rsidRPr="009F6452">
              <w:rPr>
                <w:rFonts w:ascii="inherit" w:eastAsia="Times New Roman" w:hAnsi="inherit" w:cs="Arial"/>
                <w:i/>
                <w:iCs/>
                <w:sz w:val="36"/>
                <w:szCs w:val="36"/>
                <w:bdr w:val="none" w:sz="0" w:space="0" w:color="auto" w:frame="1"/>
              </w:rPr>
              <w:t xml:space="preserve">, </w:t>
            </w:r>
            <w:proofErr w:type="spellStart"/>
            <w:r w:rsidRPr="009F6452">
              <w:rPr>
                <w:rFonts w:ascii="inherit" w:eastAsia="Times New Roman" w:hAnsi="inherit" w:cs="Arial"/>
                <w:i/>
                <w:iCs/>
                <w:sz w:val="36"/>
                <w:szCs w:val="36"/>
                <w:bdr w:val="none" w:sz="0" w:space="0" w:color="auto" w:frame="1"/>
              </w:rPr>
              <w:t>ngày</w:t>
            </w:r>
            <w:proofErr w:type="spellEnd"/>
            <w:r w:rsidRPr="009F6452">
              <w:rPr>
                <w:rFonts w:ascii="inherit" w:eastAsia="Times New Roman" w:hAnsi="inherit" w:cs="Arial"/>
                <w:i/>
                <w:iCs/>
                <w:sz w:val="36"/>
                <w:szCs w:val="36"/>
                <w:bdr w:val="none" w:sz="0" w:space="0" w:color="auto" w:frame="1"/>
              </w:rPr>
              <w:t xml:space="preserve"> ... </w:t>
            </w:r>
            <w:proofErr w:type="spellStart"/>
            <w:r w:rsidRPr="009F6452">
              <w:rPr>
                <w:rFonts w:ascii="inherit" w:eastAsia="Times New Roman" w:hAnsi="inherit" w:cs="Arial"/>
                <w:i/>
                <w:iCs/>
                <w:sz w:val="36"/>
                <w:szCs w:val="36"/>
                <w:bdr w:val="none" w:sz="0" w:space="0" w:color="auto" w:frame="1"/>
              </w:rPr>
              <w:t>tháng</w:t>
            </w:r>
            <w:proofErr w:type="spellEnd"/>
            <w:r w:rsidRPr="009F6452">
              <w:rPr>
                <w:rFonts w:ascii="inherit" w:eastAsia="Times New Roman" w:hAnsi="inherit" w:cs="Arial"/>
                <w:i/>
                <w:iCs/>
                <w:sz w:val="36"/>
                <w:szCs w:val="36"/>
                <w:bdr w:val="none" w:sz="0" w:space="0" w:color="auto" w:frame="1"/>
              </w:rPr>
              <w:t xml:space="preserve"> ... </w:t>
            </w:r>
            <w:proofErr w:type="spellStart"/>
            <w:r w:rsidRPr="009F6452">
              <w:rPr>
                <w:rFonts w:ascii="inherit" w:eastAsia="Times New Roman" w:hAnsi="inherit" w:cs="Arial"/>
                <w:i/>
                <w:iCs/>
                <w:sz w:val="36"/>
                <w:szCs w:val="36"/>
                <w:bdr w:val="none" w:sz="0" w:space="0" w:color="auto" w:frame="1"/>
              </w:rPr>
              <w:t>năm</w:t>
            </w:r>
            <w:proofErr w:type="spellEnd"/>
            <w:r w:rsidRPr="009F6452">
              <w:rPr>
                <w:rFonts w:ascii="inherit" w:eastAsia="Times New Roman" w:hAnsi="inherit" w:cs="Arial"/>
                <w:i/>
                <w:iCs/>
                <w:sz w:val="36"/>
                <w:szCs w:val="36"/>
                <w:bdr w:val="none" w:sz="0" w:space="0" w:color="auto" w:frame="1"/>
              </w:rPr>
              <w:t>…</w:t>
            </w:r>
          </w:p>
          <w:p w:rsidR="009F6452" w:rsidRPr="009F6452" w:rsidRDefault="009F6452" w:rsidP="009F6452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9F6452">
              <w:rPr>
                <w:rFonts w:ascii="inherit" w:eastAsia="Times New Roman" w:hAnsi="inherit" w:cs="Arial"/>
                <w:b/>
                <w:bCs/>
                <w:sz w:val="36"/>
                <w:szCs w:val="36"/>
                <w:bdr w:val="none" w:sz="0" w:space="0" w:color="auto" w:frame="1"/>
              </w:rPr>
              <w:t>Phụ</w:t>
            </w:r>
            <w:proofErr w:type="spellEnd"/>
            <w:r w:rsidRPr="009F6452">
              <w:rPr>
                <w:rFonts w:ascii="inherit" w:eastAsia="Times New Roman" w:hAnsi="inherit" w:cs="Arial"/>
                <w:b/>
                <w:bCs/>
                <w:sz w:val="36"/>
                <w:szCs w:val="36"/>
                <w:bdr w:val="none" w:sz="0" w:space="0" w:color="auto" w:frame="1"/>
              </w:rPr>
              <w:t xml:space="preserve"> </w:t>
            </w:r>
            <w:proofErr w:type="spellStart"/>
            <w:r w:rsidRPr="009F6452">
              <w:rPr>
                <w:rFonts w:ascii="inherit" w:eastAsia="Times New Roman" w:hAnsi="inherit" w:cs="Arial"/>
                <w:b/>
                <w:bCs/>
                <w:sz w:val="36"/>
                <w:szCs w:val="36"/>
                <w:bdr w:val="none" w:sz="0" w:space="0" w:color="auto" w:frame="1"/>
              </w:rPr>
              <w:t>huynh</w:t>
            </w:r>
            <w:proofErr w:type="spellEnd"/>
            <w:r w:rsidRPr="009F6452">
              <w:rPr>
                <w:rFonts w:ascii="inherit" w:eastAsia="Times New Roman" w:hAnsi="inherit" w:cs="Arial"/>
                <w:b/>
                <w:bCs/>
                <w:sz w:val="36"/>
                <w:szCs w:val="36"/>
                <w:bdr w:val="none" w:sz="0" w:space="0" w:color="auto" w:frame="1"/>
              </w:rPr>
              <w:t xml:space="preserve"> </w:t>
            </w:r>
            <w:proofErr w:type="spellStart"/>
            <w:r w:rsidRPr="009F6452">
              <w:rPr>
                <w:rFonts w:ascii="inherit" w:eastAsia="Times New Roman" w:hAnsi="inherit" w:cs="Arial"/>
                <w:b/>
                <w:bCs/>
                <w:sz w:val="36"/>
                <w:szCs w:val="36"/>
                <w:bdr w:val="none" w:sz="0" w:space="0" w:color="auto" w:frame="1"/>
              </w:rPr>
              <w:t>kí</w:t>
            </w:r>
            <w:proofErr w:type="spellEnd"/>
            <w:r w:rsidRPr="009F6452">
              <w:rPr>
                <w:rFonts w:ascii="inherit" w:eastAsia="Times New Roman" w:hAnsi="inherit" w:cs="Arial"/>
                <w:b/>
                <w:bCs/>
                <w:sz w:val="36"/>
                <w:szCs w:val="36"/>
                <w:bdr w:val="none" w:sz="0" w:space="0" w:color="auto" w:frame="1"/>
              </w:rPr>
              <w:t xml:space="preserve"> </w:t>
            </w:r>
            <w:proofErr w:type="spellStart"/>
            <w:r w:rsidRPr="009F6452">
              <w:rPr>
                <w:rFonts w:ascii="inherit" w:eastAsia="Times New Roman" w:hAnsi="inherit" w:cs="Arial"/>
                <w:b/>
                <w:bCs/>
                <w:sz w:val="36"/>
                <w:szCs w:val="36"/>
                <w:bdr w:val="none" w:sz="0" w:space="0" w:color="auto" w:frame="1"/>
              </w:rPr>
              <w:t>tên</w:t>
            </w:r>
            <w:proofErr w:type="spellEnd"/>
          </w:p>
        </w:tc>
      </w:tr>
    </w:tbl>
    <w:p w:rsidR="00A9204E" w:rsidRPr="009F6452" w:rsidRDefault="00A9204E" w:rsidP="009F6452">
      <w:pPr>
        <w:rPr>
          <w:sz w:val="36"/>
          <w:szCs w:val="36"/>
        </w:rPr>
      </w:pPr>
    </w:p>
    <w:sectPr w:rsidR="00A9204E" w:rsidRPr="009F6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FC5964"/>
    <w:multiLevelType w:val="multilevel"/>
    <w:tmpl w:val="38BC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87E"/>
    <w:rsid w:val="002969F9"/>
    <w:rsid w:val="00645252"/>
    <w:rsid w:val="006D3D74"/>
    <w:rsid w:val="0083569A"/>
    <w:rsid w:val="009F6452"/>
    <w:rsid w:val="00A9204E"/>
    <w:rsid w:val="00B8587E"/>
    <w:rsid w:val="00BA5927"/>
    <w:rsid w:val="00F9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589B0"/>
  <w15:chartTrackingRefBased/>
  <w15:docId w15:val="{7EE7B4B5-094C-44CB-A858-41BDAD46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semiHidden/>
    <w:unhideWhenUsed/>
    <w:rsid w:val="00B858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2023-08-21T04:38:00Z</dcterms:created>
  <dcterms:modified xsi:type="dcterms:W3CDTF">2023-08-21T04:38:00Z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