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81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6749"/>
      </w:tblGrid>
      <w:tr w:rsidR="002969F9" w:rsidRPr="002969F9" w:rsidTr="002969F9">
        <w:tc>
          <w:tcPr>
            <w:tcW w:w="423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69F9" w:rsidRPr="002969F9" w:rsidRDefault="002969F9" w:rsidP="002969F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2969F9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TRƯỜNG …………</w:t>
            </w:r>
          </w:p>
        </w:tc>
        <w:tc>
          <w:tcPr>
            <w:tcW w:w="674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69F9" w:rsidRPr="002969F9" w:rsidRDefault="002969F9" w:rsidP="002969F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HOÀ XÃ HỘI CHỦ NGHĨA VIỆT NAM</w:t>
            </w:r>
            <w:r w:rsidRPr="002969F9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Độc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lập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–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Tự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do –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Hạnh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phúc</w:t>
            </w:r>
            <w:proofErr w:type="spellEnd"/>
            <w:r w:rsidRPr="002969F9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——————</w:t>
            </w:r>
          </w:p>
        </w:tc>
      </w:tr>
    </w:tbl>
    <w:p w:rsidR="002969F9" w:rsidRPr="002969F9" w:rsidRDefault="002969F9" w:rsidP="002969F9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69F9">
        <w:rPr>
          <w:rFonts w:ascii="Times New Roman" w:eastAsia="Times New Roman" w:hAnsi="Times New Roman" w:cs="Times New Roman"/>
          <w:sz w:val="27"/>
          <w:szCs w:val="27"/>
        </w:rPr>
        <w:br/>
      </w:r>
      <w:r w:rsidRPr="002969F9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MƯỢN HỒ SƠ</w:t>
      </w:r>
    </w:p>
    <w:p w:rsidR="002969F9" w:rsidRPr="002969F9" w:rsidRDefault="002969F9" w:rsidP="002969F9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Phòng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</w:t>
      </w:r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………………………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:…………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………………….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………………. </w:t>
      </w:r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Email:…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………….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khẩu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………………………………………………..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nay:…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……………………………………………………....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…………………………………………………………………………….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mượn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2969F9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Mượn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2969F9" w:rsidRPr="002969F9" w:rsidRDefault="002969F9" w:rsidP="002969F9">
      <w:pPr>
        <w:numPr>
          <w:ilvl w:val="0"/>
          <w:numId w:val="24"/>
        </w:numPr>
        <w:shd w:val="clear" w:color="auto" w:fill="FFFFFF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bạ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sao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triệu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tập</w:t>
      </w:r>
      <w:proofErr w:type="spellEnd"/>
    </w:p>
    <w:p w:rsidR="002969F9" w:rsidRPr="002969F9" w:rsidRDefault="002969F9" w:rsidP="002969F9">
      <w:pPr>
        <w:numPr>
          <w:ilvl w:val="0"/>
          <w:numId w:val="24"/>
        </w:numPr>
        <w:shd w:val="clear" w:color="auto" w:fill="FFFFFF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Bằng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tốt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THPT (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sao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Khác</w:t>
      </w:r>
      <w:proofErr w:type="spellEnd"/>
    </w:p>
    <w:p w:rsidR="002969F9" w:rsidRPr="002969F9" w:rsidRDefault="002969F9" w:rsidP="002969F9">
      <w:pPr>
        <w:numPr>
          <w:ilvl w:val="0"/>
          <w:numId w:val="24"/>
        </w:numPr>
        <w:shd w:val="clear" w:color="auto" w:fill="FFFFFF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CN TN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tạm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mượn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………………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……………………</w:t>
      </w:r>
    </w:p>
    <w:p w:rsidR="002969F9" w:rsidRPr="002969F9" w:rsidRDefault="002969F9" w:rsidP="002969F9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đích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trả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sai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69F9" w:rsidRPr="002969F9" w:rsidRDefault="002969F9" w:rsidP="002969F9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69F9">
        <w:rPr>
          <w:rFonts w:ascii="Times New Roman" w:eastAsia="Times New Roman" w:hAnsi="Times New Roman" w:cs="Times New Roman"/>
          <w:sz w:val="27"/>
          <w:szCs w:val="27"/>
        </w:rPr>
        <w:t xml:space="preserve">………, 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…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…</w:t>
      </w:r>
      <w:proofErr w:type="spellStart"/>
      <w:r w:rsidRPr="002969F9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2969F9">
        <w:rPr>
          <w:rFonts w:ascii="Times New Roman" w:eastAsia="Times New Roman" w:hAnsi="Times New Roman" w:cs="Times New Roman"/>
          <w:sz w:val="27"/>
          <w:szCs w:val="27"/>
        </w:rPr>
        <w:t>…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969F9" w:rsidRPr="002969F9" w:rsidTr="002969F9">
        <w:trPr>
          <w:trHeight w:val="720"/>
        </w:trPr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69F9" w:rsidRPr="002969F9" w:rsidRDefault="002969F9" w:rsidP="002969F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69F9" w:rsidRPr="002969F9" w:rsidRDefault="002969F9" w:rsidP="002969F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làm</w:t>
            </w:r>
            <w:proofErr w:type="spellEnd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  <w:r w:rsidRPr="002969F9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2969F9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A9204E" w:rsidRPr="002969F9" w:rsidRDefault="00A9204E" w:rsidP="002969F9"/>
    <w:sectPr w:rsidR="00A9204E" w:rsidRPr="0029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C5964"/>
    <w:multiLevelType w:val="multilevel"/>
    <w:tmpl w:val="38B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7E"/>
    <w:rsid w:val="002969F9"/>
    <w:rsid w:val="00645252"/>
    <w:rsid w:val="006D3D74"/>
    <w:rsid w:val="0083569A"/>
    <w:rsid w:val="00A9204E"/>
    <w:rsid w:val="00B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89B0"/>
  <w15:chartTrackingRefBased/>
  <w15:docId w15:val="{7EE7B4B5-094C-44CB-A858-41BDAD4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85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2023-08-21T04:05:00Z</dcterms:created>
  <dcterms:modified xsi:type="dcterms:W3CDTF">2023-08-21T04:05:00Z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