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817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0"/>
      </w:tblGrid>
      <w:tr w:rsidR="00CA2BC5" w:rsidRPr="00CA2BC5" w:rsidTr="00CA2BC5">
        <w:tc>
          <w:tcPr>
            <w:tcW w:w="109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2BC5" w:rsidRPr="00CA2BC5" w:rsidRDefault="00CA2BC5" w:rsidP="00CA2BC5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A2BC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Cộng hòa xã hội chủ nghĩa Việt Nam</w:t>
            </w:r>
            <w:r w:rsidRPr="00CA2BC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br/>
              <w:t>Độc lập - Tự do - Hạnh phúc</w:t>
            </w:r>
            <w:r w:rsidRPr="00CA2BC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br/>
            </w:r>
            <w:r w:rsidRPr="00CA2BC5">
              <w:rPr>
                <w:rFonts w:ascii="Times New Roman" w:eastAsia="Times New Roman" w:hAnsi="Times New Roman" w:cs="Times New Roman"/>
                <w:sz w:val="27"/>
                <w:szCs w:val="27"/>
              </w:rPr>
              <w:t>_____***_____</w:t>
            </w:r>
          </w:p>
        </w:tc>
      </w:tr>
    </w:tbl>
    <w:p w:rsidR="00CA2BC5" w:rsidRPr="00CA2BC5" w:rsidRDefault="00CA2BC5" w:rsidP="00CA2BC5">
      <w:pPr>
        <w:shd w:val="clear" w:color="auto" w:fill="FFFFFF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A2BC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Đơn xin nghỉ ph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ép về quê trước Tết Âm lịch 2024</w:t>
      </w:r>
      <w:bookmarkStart w:id="0" w:name="_GoBack"/>
      <w:bookmarkEnd w:id="0"/>
    </w:p>
    <w:p w:rsidR="00CA2BC5" w:rsidRPr="00CA2BC5" w:rsidRDefault="00CA2BC5" w:rsidP="00CA2BC5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CA2BC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Kính gửi: Ban Giám Đốc Công ty………….</w:t>
      </w:r>
    </w:p>
    <w:p w:rsidR="00CA2BC5" w:rsidRPr="00CA2BC5" w:rsidRDefault="00CA2BC5" w:rsidP="00CA2BC5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CA2BC5">
        <w:rPr>
          <w:rFonts w:ascii="Times New Roman" w:eastAsia="Times New Roman" w:hAnsi="Times New Roman" w:cs="Times New Roman"/>
          <w:sz w:val="27"/>
          <w:szCs w:val="27"/>
        </w:rPr>
        <w:t>Tôi tên là : ...............Mã số nhân viên: ……</w:t>
      </w:r>
    </w:p>
    <w:p w:rsidR="00CA2BC5" w:rsidRPr="00CA2BC5" w:rsidRDefault="00CA2BC5" w:rsidP="00CA2BC5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CA2BC5">
        <w:rPr>
          <w:rFonts w:ascii="Times New Roman" w:eastAsia="Times New Roman" w:hAnsi="Times New Roman" w:cs="Times New Roman"/>
          <w:sz w:val="27"/>
          <w:szCs w:val="27"/>
        </w:rPr>
        <w:t>Chức danh: ………… H</w:t>
      </w:r>
      <w:r>
        <w:rPr>
          <w:rFonts w:ascii="Times New Roman" w:eastAsia="Times New Roman" w:hAnsi="Times New Roman" w:cs="Times New Roman"/>
          <w:sz w:val="27"/>
          <w:szCs w:val="27"/>
        </w:rPr>
        <w:t>iện đang làm việc tại Phòng/Ban</w:t>
      </w:r>
      <w:r w:rsidRPr="00CA2BC5">
        <w:rPr>
          <w:rFonts w:ascii="Times New Roman" w:eastAsia="Times New Roman" w:hAnsi="Times New Roman" w:cs="Times New Roman"/>
          <w:sz w:val="27"/>
          <w:szCs w:val="27"/>
        </w:rPr>
        <w:t>: .....</w:t>
      </w:r>
    </w:p>
    <w:p w:rsidR="00CA2BC5" w:rsidRPr="00CA2BC5" w:rsidRDefault="00CA2BC5" w:rsidP="00CA2BC5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CA2BC5">
        <w:rPr>
          <w:rFonts w:ascii="Times New Roman" w:eastAsia="Times New Roman" w:hAnsi="Times New Roman" w:cs="Times New Roman"/>
          <w:sz w:val="27"/>
          <w:szCs w:val="27"/>
        </w:rPr>
        <w:t>Thưa các anh/chị trong Ban Giám đốc!</w:t>
      </w:r>
    </w:p>
    <w:p w:rsidR="00CA2BC5" w:rsidRPr="00CA2BC5" w:rsidRDefault="00CA2BC5" w:rsidP="00CA2BC5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CA2BC5">
        <w:rPr>
          <w:rFonts w:ascii="Times New Roman" w:eastAsia="Times New Roman" w:hAnsi="Times New Roman" w:cs="Times New Roman"/>
          <w:sz w:val="27"/>
          <w:szCs w:val="27"/>
        </w:rPr>
        <w:t xml:space="preserve">Theo quy định của Công ty thì dịp nghỉ Tết Âm lịch </w:t>
      </w:r>
      <w:r>
        <w:rPr>
          <w:rFonts w:ascii="Times New Roman" w:eastAsia="Times New Roman" w:hAnsi="Times New Roman" w:cs="Times New Roman"/>
          <w:sz w:val="27"/>
          <w:szCs w:val="27"/>
        </w:rPr>
        <w:t>Giáp Thìn 2024</w:t>
      </w:r>
      <w:r w:rsidRPr="00CA2BC5">
        <w:rPr>
          <w:rFonts w:ascii="Times New Roman" w:eastAsia="Times New Roman" w:hAnsi="Times New Roman" w:cs="Times New Roman"/>
          <w:sz w:val="27"/>
          <w:szCs w:val="27"/>
        </w:rPr>
        <w:t xml:space="preserve"> được nghỉ từ n</w:t>
      </w:r>
      <w:r>
        <w:rPr>
          <w:rFonts w:ascii="Times New Roman" w:eastAsia="Times New Roman" w:hAnsi="Times New Roman" w:cs="Times New Roman"/>
          <w:sz w:val="27"/>
          <w:szCs w:val="27"/>
        </w:rPr>
        <w:t>gày ........ đến ngày.........;</w:t>
      </w:r>
    </w:p>
    <w:p w:rsidR="00CA2BC5" w:rsidRPr="00CA2BC5" w:rsidRDefault="00CA2BC5" w:rsidP="00CA2BC5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CA2BC5">
        <w:rPr>
          <w:rFonts w:ascii="Times New Roman" w:eastAsia="Times New Roman" w:hAnsi="Times New Roman" w:cs="Times New Roman"/>
          <w:sz w:val="27"/>
          <w:szCs w:val="27"/>
        </w:rPr>
        <w:t>Nay tôi xin nghỉ trước Tết ...</w:t>
      </w:r>
      <w:r>
        <w:rPr>
          <w:rFonts w:ascii="Times New Roman" w:eastAsia="Times New Roman" w:hAnsi="Times New Roman" w:cs="Times New Roman"/>
          <w:sz w:val="27"/>
          <w:szCs w:val="27"/>
        </w:rPr>
        <w:t>.....ngày (từ ngày……đến ngày….)</w:t>
      </w:r>
      <w:r w:rsidRPr="00CA2BC5">
        <w:rPr>
          <w:rFonts w:ascii="Times New Roman" w:eastAsia="Times New Roman" w:hAnsi="Times New Roman" w:cs="Times New Roman"/>
          <w:sz w:val="27"/>
          <w:szCs w:val="27"/>
        </w:rPr>
        <w:t> nhằm ……... </w:t>
      </w:r>
    </w:p>
    <w:p w:rsidR="00CA2BC5" w:rsidRPr="00CA2BC5" w:rsidRDefault="00CA2BC5" w:rsidP="00CA2BC5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CA2BC5">
        <w:rPr>
          <w:rFonts w:ascii="Times New Roman" w:eastAsia="Times New Roman" w:hAnsi="Times New Roman" w:cs="Times New Roman"/>
          <w:sz w:val="27"/>
          <w:szCs w:val="27"/>
        </w:rPr>
        <w:t>Những ngày nghỉ thêm nêu trên của tôi sẽ được tính vào ngày nghỉ hằng năm theo Điều 113 Bộ luật Lao động 2019 và quy định của Công ty.</w:t>
      </w:r>
    </w:p>
    <w:p w:rsidR="00CA2BC5" w:rsidRPr="00CA2BC5" w:rsidRDefault="00CA2BC5" w:rsidP="00CA2BC5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CA2BC5">
        <w:rPr>
          <w:rFonts w:ascii="Times New Roman" w:eastAsia="Times New Roman" w:hAnsi="Times New Roman" w:cs="Times New Roman"/>
          <w:sz w:val="27"/>
          <w:szCs w:val="27"/>
        </w:rPr>
        <w:t>Trong thời gian nghỉ trước, tôi sẽ bàn giao công việc cho ……………….. Hiện đang làm việc tại :…………… ….của Công ty .............</w:t>
      </w:r>
    </w:p>
    <w:p w:rsidR="00CA2BC5" w:rsidRPr="00CA2BC5" w:rsidRDefault="00CA2BC5" w:rsidP="00CA2BC5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CA2BC5">
        <w:rPr>
          <w:rFonts w:ascii="Times New Roman" w:eastAsia="Times New Roman" w:hAnsi="Times New Roman" w:cs="Times New Roman"/>
          <w:sz w:val="27"/>
          <w:szCs w:val="27"/>
        </w:rPr>
        <w:t>Mong công ty tạo điều kiện giúp đỡ và phê duyệt cho tôi được về quê đón Tết sớm cùng gia đình.</w:t>
      </w:r>
    </w:p>
    <w:p w:rsidR="00CA2BC5" w:rsidRPr="00CA2BC5" w:rsidRDefault="00CA2BC5" w:rsidP="00CA2BC5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CA2BC5">
        <w:rPr>
          <w:rFonts w:ascii="Times New Roman" w:eastAsia="Times New Roman" w:hAnsi="Times New Roman" w:cs="Times New Roman"/>
          <w:sz w:val="27"/>
          <w:szCs w:val="27"/>
        </w:rPr>
        <w:t>Trân trọng cảm ơn!</w:t>
      </w:r>
    </w:p>
    <w:p w:rsidR="00CA2BC5" w:rsidRPr="00CA2BC5" w:rsidRDefault="00CA2BC5" w:rsidP="00CA2BC5">
      <w:pPr>
        <w:shd w:val="clear" w:color="auto" w:fill="FFFFFF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CA2BC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.......ngày.....tháng.....năm</w:t>
      </w:r>
    </w:p>
    <w:tbl>
      <w:tblPr>
        <w:tblW w:w="10980" w:type="dxa"/>
        <w:tblInd w:w="-817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4"/>
        <w:gridCol w:w="4756"/>
      </w:tblGrid>
      <w:tr w:rsidR="00CA2BC5" w:rsidRPr="00CA2BC5" w:rsidTr="00CA2BC5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2BC5" w:rsidRPr="00CA2BC5" w:rsidRDefault="00CA2BC5" w:rsidP="00CA2BC5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A2BC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Ban Giám Đốc</w:t>
            </w:r>
          </w:p>
          <w:p w:rsidR="00CA2BC5" w:rsidRPr="00CA2BC5" w:rsidRDefault="00CA2BC5" w:rsidP="00CA2BC5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A2BC5">
              <w:rPr>
                <w:rFonts w:ascii="Times New Roman" w:eastAsia="Times New Roman" w:hAnsi="Times New Roman" w:cs="Times New Roman"/>
                <w:sz w:val="27"/>
                <w:szCs w:val="27"/>
              </w:rPr>
              <w:t>(Phê duyệt và ký tên)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2BC5" w:rsidRPr="00CA2BC5" w:rsidRDefault="00CA2BC5" w:rsidP="00CA2BC5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A2BC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Người làm đơn</w:t>
            </w:r>
          </w:p>
          <w:p w:rsidR="00CA2BC5" w:rsidRPr="00CA2BC5" w:rsidRDefault="00CA2BC5" w:rsidP="00CA2BC5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A2BC5">
              <w:rPr>
                <w:rFonts w:ascii="Times New Roman" w:eastAsia="Times New Roman" w:hAnsi="Times New Roman" w:cs="Times New Roman"/>
                <w:sz w:val="27"/>
                <w:szCs w:val="27"/>
              </w:rPr>
              <w:t>(Ký tên)</w:t>
            </w:r>
          </w:p>
        </w:tc>
      </w:tr>
    </w:tbl>
    <w:p w:rsidR="00AD7933" w:rsidRPr="00CA2BC5" w:rsidRDefault="00AD7933" w:rsidP="00CA2BC5">
      <w:pPr>
        <w:rPr>
          <w:rFonts w:ascii="Times New Roman" w:hAnsi="Times New Roman" w:cs="Times New Roman"/>
        </w:rPr>
      </w:pPr>
    </w:p>
    <w:sectPr w:rsidR="00AD7933" w:rsidRPr="00CA2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58C58ED"/>
    <w:multiLevelType w:val="hybridMultilevel"/>
    <w:tmpl w:val="3B34A9E0"/>
    <w:lvl w:ilvl="0" w:tplc="90B4F0C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49D7D67"/>
    <w:multiLevelType w:val="hybridMultilevel"/>
    <w:tmpl w:val="F942D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4"/>
  </w:num>
  <w:num w:numId="24">
    <w:abstractNumId w:val="2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7E"/>
    <w:rsid w:val="00040961"/>
    <w:rsid w:val="002B1605"/>
    <w:rsid w:val="00483CA0"/>
    <w:rsid w:val="00572543"/>
    <w:rsid w:val="005D6C59"/>
    <w:rsid w:val="00634300"/>
    <w:rsid w:val="00645252"/>
    <w:rsid w:val="006C5C7E"/>
    <w:rsid w:val="006D3D74"/>
    <w:rsid w:val="0083569A"/>
    <w:rsid w:val="0091560B"/>
    <w:rsid w:val="00943FD3"/>
    <w:rsid w:val="00A9204E"/>
    <w:rsid w:val="00AD7933"/>
    <w:rsid w:val="00BF145E"/>
    <w:rsid w:val="00C328ED"/>
    <w:rsid w:val="00CA2BC5"/>
    <w:rsid w:val="00DC4791"/>
    <w:rsid w:val="00EE03CE"/>
    <w:rsid w:val="00F71FEB"/>
    <w:rsid w:val="00FE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798F8"/>
  <w15:chartTrackingRefBased/>
  <w15:docId w15:val="{608CD991-C5C7-431E-AA72-04D80D7F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C7E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6C5C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2B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0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2023-12-11T14:54:00Z</dcterms:created>
  <dcterms:modified xsi:type="dcterms:W3CDTF">2023-12-11T14:54:00Z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