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A93" w:rsidRPr="00186A93" w:rsidRDefault="00186A93" w:rsidP="00186A93">
      <w:pPr>
        <w:shd w:val="clear" w:color="auto" w:fill="FFFFFF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86A9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Cộng</w:t>
      </w:r>
      <w:proofErr w:type="spellEnd"/>
      <w:r w:rsidRPr="00186A9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86A9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Hòa</w:t>
      </w:r>
      <w:proofErr w:type="spellEnd"/>
      <w:r w:rsidRPr="00186A9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86A9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Xã</w:t>
      </w:r>
      <w:proofErr w:type="spellEnd"/>
      <w:r w:rsidRPr="00186A9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86A9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Hội</w:t>
      </w:r>
      <w:proofErr w:type="spellEnd"/>
      <w:r w:rsidRPr="00186A9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86A9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Chủ</w:t>
      </w:r>
      <w:proofErr w:type="spellEnd"/>
      <w:r w:rsidRPr="00186A9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86A9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Nghĩa</w:t>
      </w:r>
      <w:proofErr w:type="spellEnd"/>
      <w:r w:rsidRPr="00186A9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86A9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Việt</w:t>
      </w:r>
      <w:proofErr w:type="spellEnd"/>
      <w:r w:rsidRPr="00186A9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Nam</w:t>
      </w:r>
    </w:p>
    <w:p w:rsidR="00186A93" w:rsidRPr="00186A93" w:rsidRDefault="00186A93" w:rsidP="00186A93">
      <w:pPr>
        <w:shd w:val="clear" w:color="auto" w:fill="FFFFFF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86A9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Ðộc</w:t>
      </w:r>
      <w:proofErr w:type="spellEnd"/>
      <w:r w:rsidRPr="00186A9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86A9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lập</w:t>
      </w:r>
      <w:proofErr w:type="spellEnd"/>
      <w:r w:rsidRPr="00186A9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- </w:t>
      </w:r>
      <w:proofErr w:type="spellStart"/>
      <w:r w:rsidRPr="00186A9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Tự</w:t>
      </w:r>
      <w:proofErr w:type="spellEnd"/>
      <w:r w:rsidRPr="00186A9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do - </w:t>
      </w:r>
      <w:proofErr w:type="spellStart"/>
      <w:r w:rsidRPr="00186A9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Hạnh</w:t>
      </w:r>
      <w:proofErr w:type="spellEnd"/>
      <w:r w:rsidRPr="00186A9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86A9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Phúc</w:t>
      </w:r>
      <w:proofErr w:type="spellEnd"/>
    </w:p>
    <w:p w:rsidR="00186A93" w:rsidRPr="00186A93" w:rsidRDefault="00186A93" w:rsidP="00186A93">
      <w:pPr>
        <w:shd w:val="clear" w:color="auto" w:fill="FFFFFF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86A93">
        <w:rPr>
          <w:rFonts w:ascii="Times New Roman" w:eastAsia="Times New Roman" w:hAnsi="Times New Roman" w:cs="Times New Roman"/>
          <w:sz w:val="26"/>
          <w:szCs w:val="26"/>
        </w:rPr>
        <w:t>********</w:t>
      </w:r>
    </w:p>
    <w:p w:rsidR="00186A93" w:rsidRPr="00186A93" w:rsidRDefault="00186A93" w:rsidP="00186A9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186A9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ĐƠN XIN SỬA CHỮA NHÀ Ở</w:t>
      </w:r>
    </w:p>
    <w:p w:rsidR="00186A93" w:rsidRDefault="00186A93" w:rsidP="00186A93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</w:p>
    <w:p w:rsidR="00186A93" w:rsidRPr="00186A93" w:rsidRDefault="00186A93" w:rsidP="00186A93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bookmarkStart w:id="0" w:name="_GoBack"/>
      <w:bookmarkEnd w:id="0"/>
      <w:r w:rsidRPr="00186A9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KÍNH GỬI:</w:t>
      </w:r>
      <w:r w:rsidRPr="00186A93">
        <w:rPr>
          <w:rFonts w:ascii="Times New Roman" w:hAnsi="Times New Roman" w:cs="Times New Roman"/>
          <w:sz w:val="26"/>
          <w:szCs w:val="26"/>
        </w:rPr>
        <w:t xml:space="preserve"> </w:t>
      </w:r>
      <w:r w:rsidRPr="00186A9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- ỦY BAN NHÂN DÂN ………………………………………………</w:t>
      </w:r>
    </w:p>
    <w:p w:rsidR="00186A93" w:rsidRPr="00186A93" w:rsidRDefault="00186A93" w:rsidP="00186A93">
      <w:pPr>
        <w:shd w:val="clear" w:color="auto" w:fill="FFFFFF"/>
        <w:ind w:left="720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186A9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         </w:t>
      </w:r>
      <w:r w:rsidRPr="00186A9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- PHÒNG QUẢN LÝ ……………………………………………</w:t>
      </w:r>
    </w:p>
    <w:p w:rsidR="00186A93" w:rsidRPr="00186A93" w:rsidRDefault="00186A93" w:rsidP="00186A9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</w:p>
    <w:p w:rsidR="00186A93" w:rsidRPr="00186A93" w:rsidRDefault="00186A93" w:rsidP="00186A93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Tôi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186A93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>:…</w:t>
      </w:r>
      <w:proofErr w:type="gramEnd"/>
      <w:r w:rsidRPr="00186A93">
        <w:rPr>
          <w:rFonts w:ascii="Times New Roman" w:eastAsia="Times New Roman" w:hAnsi="Times New Roman" w:cs="Times New Roman"/>
          <w:sz w:val="26"/>
          <w:szCs w:val="26"/>
        </w:rPr>
        <w:t>…………….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……………………</w:t>
      </w:r>
    </w:p>
    <w:p w:rsidR="00186A93" w:rsidRPr="00186A93" w:rsidRDefault="00186A93" w:rsidP="00186A93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CMND/CCCD </w:t>
      </w:r>
      <w:proofErr w:type="spellStart"/>
      <w:proofErr w:type="gramStart"/>
      <w:r w:rsidRPr="00186A9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>:…</w:t>
      </w:r>
      <w:proofErr w:type="gramEnd"/>
      <w:r w:rsidRPr="00186A93">
        <w:rPr>
          <w:rFonts w:ascii="Times New Roman" w:eastAsia="Times New Roman" w:hAnsi="Times New Roman" w:cs="Times New Roman"/>
          <w:sz w:val="26"/>
          <w:szCs w:val="26"/>
        </w:rPr>
        <w:t>……….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………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>……</w:t>
      </w:r>
    </w:p>
    <w:p w:rsidR="00186A93" w:rsidRPr="00186A93" w:rsidRDefault="00186A93" w:rsidP="00186A93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trú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186A9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>:…</w:t>
      </w:r>
      <w:proofErr w:type="gramEnd"/>
      <w:r w:rsidRPr="00186A93">
        <w:rPr>
          <w:rFonts w:ascii="Times New Roman" w:eastAsia="Times New Roman" w:hAnsi="Times New Roman" w:cs="Times New Roman"/>
          <w:sz w:val="26"/>
          <w:szCs w:val="26"/>
        </w:rPr>
        <w:t>…………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thôn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xóm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>………………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Phường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>……………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Quận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Huyện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>…………………</w:t>
      </w:r>
    </w:p>
    <w:p w:rsidR="00186A93" w:rsidRPr="00186A93" w:rsidRDefault="00186A93" w:rsidP="00186A93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</w:rPr>
      </w:pPr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Xin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phép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/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sửa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chữa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căn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186A9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>:…</w:t>
      </w:r>
      <w:proofErr w:type="gramEnd"/>
      <w:r w:rsidRPr="00186A93">
        <w:rPr>
          <w:rFonts w:ascii="Times New Roman" w:eastAsia="Times New Roman" w:hAnsi="Times New Roman" w:cs="Times New Roman"/>
          <w:sz w:val="26"/>
          <w:szCs w:val="26"/>
        </w:rPr>
        <w:t>…………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thôn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xóm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>……………………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Phường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>……………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Quận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Huyện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>…………………</w:t>
      </w:r>
    </w:p>
    <w:p w:rsidR="00186A93" w:rsidRPr="00186A93" w:rsidRDefault="00186A93" w:rsidP="00186A93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Thuộc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hữu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………………………</w:t>
      </w:r>
    </w:p>
    <w:p w:rsidR="00186A93" w:rsidRPr="00186A93" w:rsidRDefault="00186A93" w:rsidP="00186A93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Giấy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phép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hữu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>: …</w:t>
      </w:r>
    </w:p>
    <w:p w:rsidR="00186A93" w:rsidRPr="00186A93" w:rsidRDefault="00186A93" w:rsidP="00186A93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A93">
        <w:rPr>
          <w:rFonts w:ascii="Times New Roman" w:eastAsia="Times New Roman" w:hAnsi="Times New Roman" w:cs="Times New Roman"/>
          <w:sz w:val="26"/>
          <w:szCs w:val="26"/>
        </w:rPr>
        <w:t>…………………………………</w:t>
      </w:r>
      <w:proofErr w:type="gramStart"/>
      <w:r w:rsidRPr="00186A93">
        <w:rPr>
          <w:rFonts w:ascii="Times New Roman" w:eastAsia="Times New Roman" w:hAnsi="Times New Roman" w:cs="Times New Roman"/>
          <w:sz w:val="26"/>
          <w:szCs w:val="26"/>
        </w:rPr>
        <w:t>…..</w:t>
      </w:r>
      <w:proofErr w:type="spellStart"/>
      <w:proofErr w:type="gramEnd"/>
      <w:r w:rsidRPr="00186A93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……………</w:t>
      </w:r>
    </w:p>
    <w:p w:rsidR="00186A93" w:rsidRPr="00186A93" w:rsidRDefault="00186A93" w:rsidP="00186A93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</w:t>
      </w:r>
    </w:p>
    <w:p w:rsidR="00186A93" w:rsidRPr="00186A93" w:rsidRDefault="00186A93" w:rsidP="00186A93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Giấy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giao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: ………………………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……</w:t>
      </w:r>
    </w:p>
    <w:p w:rsidR="00186A93" w:rsidRPr="00186A93" w:rsidRDefault="00186A93" w:rsidP="00186A93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Ðịa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Phố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86A93" w:rsidRPr="00186A93" w:rsidRDefault="00186A93" w:rsidP="00186A93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Đặc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căn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xin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sửa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chữa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</w:p>
    <w:p w:rsidR="00186A93" w:rsidRPr="00186A93" w:rsidRDefault="00186A93" w:rsidP="00186A93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A9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1. </w:t>
      </w:r>
      <w:proofErr w:type="spellStart"/>
      <w:r w:rsidRPr="00186A9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Nhà</w:t>
      </w:r>
      <w:proofErr w:type="spellEnd"/>
      <w:r w:rsidRPr="00186A9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:</w:t>
      </w:r>
    </w:p>
    <w:p w:rsidR="00186A93" w:rsidRPr="00186A93" w:rsidRDefault="00186A93" w:rsidP="00186A93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>: (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Biệt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thự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phố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chung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cư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>) ……………</w:t>
      </w:r>
    </w:p>
    <w:p w:rsidR="00186A93" w:rsidRPr="00186A93" w:rsidRDefault="00186A93" w:rsidP="00186A93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</w:rPr>
      </w:pPr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>: …………</w:t>
      </w:r>
      <w:proofErr w:type="gramStart"/>
      <w:r w:rsidRPr="00186A93">
        <w:rPr>
          <w:rFonts w:ascii="Times New Roman" w:eastAsia="Times New Roman" w:hAnsi="Times New Roman" w:cs="Times New Roman"/>
          <w:sz w:val="26"/>
          <w:szCs w:val="26"/>
        </w:rPr>
        <w:t>…..</w:t>
      </w:r>
      <w:proofErr w:type="gram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gồm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……………………</w:t>
      </w:r>
    </w:p>
    <w:p w:rsidR="00186A93" w:rsidRPr="00186A93" w:rsidRDefault="00186A93" w:rsidP="00186A93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</w:rPr>
      </w:pPr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Cấu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trúc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proofErr w:type="gramStart"/>
      <w:r w:rsidRPr="00186A93">
        <w:rPr>
          <w:rFonts w:ascii="Times New Roman" w:eastAsia="Times New Roman" w:hAnsi="Times New Roman" w:cs="Times New Roman"/>
          <w:sz w:val="26"/>
          <w:szCs w:val="26"/>
        </w:rPr>
        <w:t>Móng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………………</w:t>
      </w:r>
      <w:proofErr w:type="gramStart"/>
      <w:r w:rsidRPr="00186A93">
        <w:rPr>
          <w:rFonts w:ascii="Times New Roman" w:eastAsia="Times New Roman" w:hAnsi="Times New Roman" w:cs="Times New Roman"/>
          <w:sz w:val="26"/>
          <w:szCs w:val="26"/>
        </w:rPr>
        <w:t>.,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vách</w:t>
      </w:r>
      <w:proofErr w:type="spellEnd"/>
      <w:proofErr w:type="gram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…………..,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Cột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>……………….,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Mái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>………………</w:t>
      </w:r>
    </w:p>
    <w:p w:rsidR="00186A93" w:rsidRPr="00186A93" w:rsidRDefault="00186A93" w:rsidP="00186A93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khuôn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>: …………m2</w:t>
      </w:r>
    </w:p>
    <w:p w:rsidR="00186A93" w:rsidRPr="00186A93" w:rsidRDefault="00186A93" w:rsidP="00186A93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A93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Ngang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: …………m,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Dài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>: …………m)</w:t>
      </w:r>
    </w:p>
    <w:p w:rsidR="00186A93" w:rsidRPr="00186A93" w:rsidRDefault="00186A93" w:rsidP="00186A93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>: …………m2</w:t>
      </w:r>
    </w:p>
    <w:p w:rsidR="00186A93" w:rsidRPr="00186A93" w:rsidRDefault="00186A93" w:rsidP="00186A93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A93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Ngang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: …………m,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Dài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>: …………m)</w:t>
      </w:r>
    </w:p>
    <w:p w:rsidR="00186A93" w:rsidRPr="00186A93" w:rsidRDefault="00186A93" w:rsidP="00186A93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A9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2. </w:t>
      </w:r>
      <w:proofErr w:type="spellStart"/>
      <w:r w:rsidRPr="00186A9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Ðất</w:t>
      </w:r>
      <w:proofErr w:type="spellEnd"/>
      <w:r w:rsidRPr="00186A9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:</w:t>
      </w:r>
    </w:p>
    <w:p w:rsidR="00186A93" w:rsidRPr="00186A93" w:rsidRDefault="00186A93" w:rsidP="00186A93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đựơc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186A93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>:…</w:t>
      </w:r>
      <w:proofErr w:type="gramEnd"/>
      <w:r w:rsidRPr="00186A93">
        <w:rPr>
          <w:rFonts w:ascii="Times New Roman" w:eastAsia="Times New Roman" w:hAnsi="Times New Roman" w:cs="Times New Roman"/>
          <w:sz w:val="26"/>
          <w:szCs w:val="26"/>
        </w:rPr>
        <w:t>………………………</w:t>
      </w:r>
    </w:p>
    <w:p w:rsidR="00186A93" w:rsidRPr="00186A93" w:rsidRDefault="00186A93" w:rsidP="00186A93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xin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sửa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chữa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6A93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</w:p>
    <w:p w:rsidR="00186A93" w:rsidRPr="00186A93" w:rsidRDefault="00186A93" w:rsidP="00186A93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A93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</w:t>
      </w:r>
    </w:p>
    <w:p w:rsidR="00186A93" w:rsidRPr="00186A93" w:rsidRDefault="00186A93" w:rsidP="00186A93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A93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</w:t>
      </w:r>
    </w:p>
    <w:p w:rsidR="00186A93" w:rsidRPr="00186A93" w:rsidRDefault="00186A93" w:rsidP="00186A93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A93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</w:t>
      </w:r>
    </w:p>
    <w:p w:rsidR="00A9204E" w:rsidRPr="00186A93" w:rsidRDefault="00186A93" w:rsidP="00186A93">
      <w:pPr>
        <w:jc w:val="right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</w:pPr>
      <w:r w:rsidRPr="00186A93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..............., </w:t>
      </w:r>
      <w:proofErr w:type="spellStart"/>
      <w:r w:rsidRPr="00186A93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ngày</w:t>
      </w:r>
      <w:proofErr w:type="spellEnd"/>
      <w:proofErr w:type="gramStart"/>
      <w:r w:rsidRPr="00186A93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....</w:t>
      </w:r>
      <w:proofErr w:type="spellStart"/>
      <w:r w:rsidRPr="00186A93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tháng</w:t>
      </w:r>
      <w:proofErr w:type="spellEnd"/>
      <w:proofErr w:type="gramEnd"/>
      <w:r w:rsidRPr="00186A93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...</w:t>
      </w:r>
      <w:proofErr w:type="spellStart"/>
      <w:r w:rsidRPr="00186A93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năm</w:t>
      </w:r>
      <w:proofErr w:type="spellEnd"/>
      <w:r w:rsidRPr="00186A93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....</w:t>
      </w:r>
    </w:p>
    <w:p w:rsidR="00186A93" w:rsidRPr="00186A93" w:rsidRDefault="00186A93" w:rsidP="00186A93">
      <w:pPr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</w:p>
    <w:p w:rsidR="00186A93" w:rsidRPr="00186A93" w:rsidRDefault="00186A93" w:rsidP="00186A93">
      <w:pPr>
        <w:ind w:left="50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proofErr w:type="spellStart"/>
      <w:r w:rsidRPr="00186A9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Người</w:t>
      </w:r>
      <w:proofErr w:type="spellEnd"/>
      <w:r w:rsidRPr="00186A9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86A9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làm</w:t>
      </w:r>
      <w:proofErr w:type="spellEnd"/>
      <w:r w:rsidRPr="00186A9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86A9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đơn</w:t>
      </w:r>
      <w:proofErr w:type="spellEnd"/>
      <w:r w:rsidRPr="00186A93">
        <w:rPr>
          <w:rFonts w:ascii="Times New Roman" w:eastAsia="Times New Roman" w:hAnsi="Times New Roman" w:cs="Times New Roman"/>
          <w:sz w:val="26"/>
          <w:szCs w:val="26"/>
        </w:rPr>
        <w:br/>
      </w:r>
      <w:r w:rsidRPr="00186A93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(</w:t>
      </w:r>
      <w:proofErr w:type="spellStart"/>
      <w:r w:rsidRPr="00186A93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Ký</w:t>
      </w:r>
      <w:proofErr w:type="spellEnd"/>
      <w:r w:rsidRPr="00186A93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86A93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và</w:t>
      </w:r>
      <w:proofErr w:type="spellEnd"/>
      <w:r w:rsidRPr="00186A93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86A93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ghi</w:t>
      </w:r>
      <w:proofErr w:type="spellEnd"/>
      <w:r w:rsidRPr="00186A93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86A93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rõ</w:t>
      </w:r>
      <w:proofErr w:type="spellEnd"/>
      <w:r w:rsidRPr="00186A93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86A93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họ</w:t>
      </w:r>
      <w:proofErr w:type="spellEnd"/>
      <w:r w:rsidRPr="00186A93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86A93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tên</w:t>
      </w:r>
      <w:proofErr w:type="spellEnd"/>
      <w:r w:rsidRPr="00186A93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)</w:t>
      </w:r>
    </w:p>
    <w:sectPr w:rsidR="00186A93" w:rsidRPr="00186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93"/>
    <w:rsid w:val="00186A93"/>
    <w:rsid w:val="00645252"/>
    <w:rsid w:val="006D3D74"/>
    <w:rsid w:val="0083569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4078A"/>
  <w15:chartTrackingRefBased/>
  <w15:docId w15:val="{E6DA28E6-A3F0-4C10-BE47-44FC91E4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rmalWeb">
    <w:name w:val="Normal (Web)"/>
    <w:basedOn w:val="Normal"/>
    <w:uiPriority w:val="99"/>
    <w:semiHidden/>
    <w:unhideWhenUsed/>
    <w:rsid w:val="00186A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2023-09-11T03:49:00Z</dcterms:created>
  <dcterms:modified xsi:type="dcterms:W3CDTF">2023-09-11T03:55:00Z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