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8E" w:rsidRPr="009C1F8E" w:rsidRDefault="009C1F8E" w:rsidP="009C1F8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9C1F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br/>
      </w:r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-----------------</w:t>
      </w:r>
    </w:p>
    <w:p w:rsidR="009C1F8E" w:rsidRPr="009C1F8E" w:rsidRDefault="009C1F8E" w:rsidP="009C1F8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ĐỀ NGHỊ CẤP GIẤY PHÉP XÂY DỰNG</w:t>
      </w:r>
    </w:p>
    <w:p w:rsidR="009C1F8E" w:rsidRPr="009C1F8E" w:rsidRDefault="009C1F8E" w:rsidP="009C1F8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Cải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tạo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sửa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chữa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...................</w:t>
      </w:r>
    </w:p>
    <w:p w:rsidR="009C1F8E" w:rsidRPr="009C1F8E" w:rsidRDefault="009C1F8E" w:rsidP="009C1F8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9C1F8E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) 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Hiện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trạng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trình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Lô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 m2.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) ....................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) 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1: ............ m2.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 m2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 m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1: ....... m2.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 m2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 m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, tum)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Chứng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chỉ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hành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nghê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sô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́: .............. do ..................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Cấp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ngày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C1F8E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): 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</w:p>
    <w:p w:rsidR="009C1F8E" w:rsidRP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F8E" w:rsidRDefault="009C1F8E" w:rsidP="009C1F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6. Cam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F8E" w:rsidRDefault="009C1F8E" w:rsidP="009C1F8E">
      <w:pPr>
        <w:shd w:val="clear" w:color="auto" w:fill="FFFFFF"/>
        <w:ind w:left="57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9C1F8E" w:rsidRDefault="009C1F8E" w:rsidP="009C1F8E">
      <w:pPr>
        <w:shd w:val="clear" w:color="auto" w:fill="FFFFFF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...............,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proofErr w:type="gram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proofErr w:type="gram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</w:t>
      </w:r>
    </w:p>
    <w:p w:rsidR="009C1F8E" w:rsidRDefault="009C1F8E" w:rsidP="009C1F8E">
      <w:pPr>
        <w:shd w:val="clear" w:color="auto" w:fill="FFFFFF"/>
        <w:ind w:left="7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C1F8E" w:rsidRDefault="009C1F8E" w:rsidP="009C1F8E">
      <w:pPr>
        <w:shd w:val="clear" w:color="auto" w:fill="FFFFFF"/>
        <w:ind w:left="7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9204E" w:rsidRPr="009C1F8E" w:rsidRDefault="009C1F8E" w:rsidP="009C1F8E">
      <w:pPr>
        <w:shd w:val="clear" w:color="auto" w:fill="FFFFFF"/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</w:t>
      </w:r>
      <w:proofErr w:type="spellEnd"/>
      <w:r w:rsidRPr="009C1F8E">
        <w:rPr>
          <w:rFonts w:ascii="Times New Roman" w:eastAsia="Times New Roman" w:hAnsi="Times New Roman" w:cs="Times New Roman"/>
          <w:sz w:val="24"/>
          <w:szCs w:val="24"/>
        </w:rPr>
        <w:br/>
      </w:r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rõ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họ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tên</w:t>
      </w:r>
      <w:proofErr w:type="spellEnd"/>
      <w:r w:rsidRPr="009C1F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bookmarkStart w:id="0" w:name="_GoBack"/>
      <w:bookmarkEnd w:id="0"/>
    </w:p>
    <w:sectPr w:rsidR="00A9204E" w:rsidRPr="009C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8E"/>
    <w:rsid w:val="00645252"/>
    <w:rsid w:val="006D3D74"/>
    <w:rsid w:val="0083569A"/>
    <w:rsid w:val="009C1F8E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B5E8"/>
  <w15:chartTrackingRefBased/>
  <w15:docId w15:val="{65A7A5B6-36C1-480B-A401-B726638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9C1F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2023-09-11T03:56:00Z</dcterms:created>
  <dcterms:modified xsi:type="dcterms:W3CDTF">2023-09-11T03:58:00Z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