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6AB" w:rsidRPr="005F26AB" w:rsidRDefault="005F26AB" w:rsidP="005F26AB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26A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CỘNG HÒA XÃ HỘI CHỦ NGHĨA VIỆT NAM</w:t>
      </w:r>
      <w:r w:rsidRPr="005F26A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F26A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Độc</w:t>
      </w:r>
      <w:proofErr w:type="spellEnd"/>
      <w:r w:rsidRPr="005F26A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lập</w:t>
      </w:r>
      <w:proofErr w:type="spellEnd"/>
      <w:r w:rsidRPr="005F26A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– </w:t>
      </w:r>
      <w:proofErr w:type="spellStart"/>
      <w:r w:rsidRPr="005F26A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Tự</w:t>
      </w:r>
      <w:proofErr w:type="spellEnd"/>
      <w:r w:rsidRPr="005F26A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do – </w:t>
      </w:r>
      <w:proofErr w:type="spellStart"/>
      <w:r w:rsidRPr="005F26A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Hạnh</w:t>
      </w:r>
      <w:proofErr w:type="spellEnd"/>
      <w:r w:rsidRPr="005F26A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phúc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br/>
      </w:r>
      <w:r w:rsidRPr="005F26A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—————–</w:t>
      </w:r>
    </w:p>
    <w:p w:rsidR="005F26AB" w:rsidRPr="005F26AB" w:rsidRDefault="005F26AB" w:rsidP="005F26AB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26A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ĐƠN ĐỀ NGHỊ CẤP GIẤY PHÉP XÂY DỰNG</w:t>
      </w:r>
    </w:p>
    <w:p w:rsidR="005F26AB" w:rsidRPr="005F26AB" w:rsidRDefault="005F26AB" w:rsidP="005F26AB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26A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Cải</w:t>
      </w:r>
      <w:proofErr w:type="spellEnd"/>
      <w:r w:rsidRPr="005F26A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tạo</w:t>
      </w:r>
      <w:proofErr w:type="spellEnd"/>
      <w:r w:rsidRPr="005F26A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/</w:t>
      </w:r>
      <w:proofErr w:type="spellStart"/>
      <w:r w:rsidRPr="005F26A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sửa</w:t>
      </w:r>
      <w:proofErr w:type="spellEnd"/>
      <w:r w:rsidRPr="005F26A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chữa</w:t>
      </w:r>
      <w:proofErr w:type="spellEnd"/>
      <w:r w:rsidRPr="005F26A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gramStart"/>
      <w:r w:rsidRPr="005F26A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…..</w:t>
      </w:r>
      <w:proofErr w:type="gramEnd"/>
    </w:p>
    <w:p w:rsidR="005F26AB" w:rsidRPr="005F26AB" w:rsidRDefault="005F26AB" w:rsidP="005F26AB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26A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Kính</w:t>
      </w:r>
      <w:proofErr w:type="spellEnd"/>
      <w:r w:rsidRPr="005F26A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gửi</w:t>
      </w:r>
      <w:proofErr w:type="spellEnd"/>
      <w:r w:rsidRPr="005F26A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  <w:r w:rsidRPr="005F26AB">
        <w:rPr>
          <w:rFonts w:ascii="Times New Roman" w:eastAsia="Times New Roman" w:hAnsi="Times New Roman" w:cs="Times New Roman"/>
          <w:sz w:val="24"/>
          <w:szCs w:val="24"/>
        </w:rPr>
        <w:t> ……</w:t>
      </w:r>
    </w:p>
    <w:p w:rsidR="005F26AB" w:rsidRPr="005F26AB" w:rsidRDefault="005F26AB" w:rsidP="005F26A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5F26AB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</w:p>
    <w:p w:rsidR="005F26AB" w:rsidRPr="005F26AB" w:rsidRDefault="005F26AB" w:rsidP="005F26A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: ….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>: ….</w:t>
      </w:r>
    </w:p>
    <w:p w:rsidR="005F26AB" w:rsidRPr="005F26AB" w:rsidRDefault="005F26AB" w:rsidP="005F26A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>: ….</w:t>
      </w:r>
    </w:p>
    <w:p w:rsidR="005F26AB" w:rsidRPr="005F26AB" w:rsidRDefault="005F26AB" w:rsidP="005F26A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: ……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Đường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……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Phường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xã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>) …….</w:t>
      </w:r>
    </w:p>
    <w:p w:rsidR="005F26AB" w:rsidRPr="005F26AB" w:rsidRDefault="005F26AB" w:rsidP="005F26A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Tỉnh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phố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5F26AB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</w:p>
    <w:p w:rsidR="005F26AB" w:rsidRPr="005F26AB" w:rsidRDefault="005F26AB" w:rsidP="005F26A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>: ……</w:t>
      </w:r>
    </w:p>
    <w:p w:rsidR="005F26AB" w:rsidRPr="005F26AB" w:rsidRDefault="005F26AB" w:rsidP="005F26A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Hiện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trạng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trình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F26AB" w:rsidRPr="005F26AB" w:rsidRDefault="005F26AB" w:rsidP="005F26A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Lô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5F26AB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…… m2.</w:t>
      </w:r>
    </w:p>
    <w:p w:rsidR="005F26AB" w:rsidRPr="005F26AB" w:rsidRDefault="005F26AB" w:rsidP="005F26A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>: ……</w:t>
      </w:r>
    </w:p>
    <w:p w:rsidR="005F26AB" w:rsidRPr="005F26AB" w:rsidRDefault="005F26AB" w:rsidP="005F26A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Phường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xã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) ……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Quận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huyện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>) ……</w:t>
      </w:r>
    </w:p>
    <w:p w:rsidR="005F26AB" w:rsidRPr="005F26AB" w:rsidRDefault="005F26AB" w:rsidP="005F26A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Tỉnh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phố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>: ……</w:t>
      </w:r>
    </w:p>
    <w:p w:rsidR="005F26AB" w:rsidRPr="005F26AB" w:rsidRDefault="005F26AB" w:rsidP="005F26A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Loại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5F26AB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>: ….</w:t>
      </w:r>
    </w:p>
    <w:p w:rsidR="005F26AB" w:rsidRPr="005F26AB" w:rsidRDefault="005F26AB" w:rsidP="005F26A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xây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dựng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1: … m2.</w:t>
      </w:r>
    </w:p>
    <w:p w:rsidR="005F26AB" w:rsidRPr="005F26AB" w:rsidRDefault="005F26AB" w:rsidP="005F26A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sàn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5F26AB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m2 (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rõ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sàn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hầm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kỹ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thuật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lửng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>, tum).</w:t>
      </w:r>
    </w:p>
    <w:p w:rsidR="005F26AB" w:rsidRPr="005F26AB" w:rsidRDefault="005F26AB" w:rsidP="005F26A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5F26AB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m (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rõ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hầm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lửng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>, tum).</w:t>
      </w:r>
    </w:p>
    <w:p w:rsidR="005F26AB" w:rsidRPr="005F26AB" w:rsidRDefault="005F26AB" w:rsidP="005F26A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>: (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rõ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hầm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kỹ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thuật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lửng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>, tum)</w:t>
      </w:r>
    </w:p>
    <w:p w:rsidR="005F26AB" w:rsidRPr="005F26AB" w:rsidRDefault="005F26AB" w:rsidP="005F26A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nghị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phép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F26AB" w:rsidRPr="005F26AB" w:rsidRDefault="005F26AB" w:rsidP="005F26A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Loại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5F26AB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>: ……</w:t>
      </w:r>
    </w:p>
    <w:p w:rsidR="005F26AB" w:rsidRPr="005F26AB" w:rsidRDefault="005F26AB" w:rsidP="005F26A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xây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dựng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1: ……. m2.</w:t>
      </w:r>
    </w:p>
    <w:p w:rsidR="005F26AB" w:rsidRPr="005F26AB" w:rsidRDefault="005F26AB" w:rsidP="005F26A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sàn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>: ……. m2 (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rõ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sàn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hầm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kỹ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thuật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lửng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>, tum).</w:t>
      </w:r>
    </w:p>
    <w:p w:rsidR="005F26AB" w:rsidRPr="005F26AB" w:rsidRDefault="005F26AB" w:rsidP="005F26A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>: ……. m (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rõ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hầm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lửng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>, tum).</w:t>
      </w:r>
    </w:p>
    <w:p w:rsidR="005F26AB" w:rsidRPr="005F26AB" w:rsidRDefault="005F26AB" w:rsidP="005F26A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>: (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rõ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hầm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kỹ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thuật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lửng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>, tum)</w:t>
      </w:r>
    </w:p>
    <w:p w:rsidR="005F26AB" w:rsidRPr="005F26AB" w:rsidRDefault="005F26AB" w:rsidP="005F26A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thiết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F26AB" w:rsidRPr="005F26AB" w:rsidRDefault="005F26AB" w:rsidP="005F26A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Chứng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chỉ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hành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nghê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̀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sô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́: </w:t>
      </w:r>
      <w:proofErr w:type="gramStart"/>
      <w:r w:rsidRPr="005F26AB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do ……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Cấp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ngày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>: ……</w:t>
      </w:r>
    </w:p>
    <w:p w:rsidR="005F26AB" w:rsidRPr="005F26AB" w:rsidRDefault="005F26AB" w:rsidP="005F26A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>: …</w:t>
      </w:r>
      <w:proofErr w:type="gramStart"/>
      <w:r w:rsidRPr="005F26AB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</w:p>
    <w:p w:rsidR="005F26AB" w:rsidRPr="005F26AB" w:rsidRDefault="005F26AB" w:rsidP="005F26A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>: …</w:t>
      </w:r>
      <w:proofErr w:type="gramStart"/>
      <w:r w:rsidRPr="005F26AB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</w:p>
    <w:p w:rsidR="005F26AB" w:rsidRPr="005F26AB" w:rsidRDefault="005F26AB" w:rsidP="005F26A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phép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nghề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): ……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…….</w:t>
      </w:r>
    </w:p>
    <w:p w:rsidR="005F26AB" w:rsidRPr="005F26AB" w:rsidRDefault="005F26AB" w:rsidP="005F26A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Dự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kiến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: …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26AB" w:rsidRPr="005F26AB" w:rsidRDefault="005F26AB" w:rsidP="005F26A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6. Cam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cam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đoan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đúng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phép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sai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chịu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trách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xử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26AB" w:rsidRPr="005F26AB" w:rsidRDefault="005F26AB" w:rsidP="005F26AB">
      <w:pPr>
        <w:shd w:val="clear" w:color="auto" w:fill="FFFFFF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26AB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5F26AB" w:rsidRDefault="005F26AB" w:rsidP="005F26AB">
      <w:pPr>
        <w:ind w:left="648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A9204E" w:rsidRPr="005F26AB" w:rsidRDefault="005F26AB" w:rsidP="005F26AB">
      <w:pPr>
        <w:ind w:left="648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    </w:t>
      </w:r>
      <w:bookmarkStart w:id="0" w:name="_GoBack"/>
      <w:bookmarkEnd w:id="0"/>
      <w:proofErr w:type="spellStart"/>
      <w:r w:rsidRPr="005F26A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Người</w:t>
      </w:r>
      <w:proofErr w:type="spellEnd"/>
      <w:r w:rsidRPr="005F26A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làm</w:t>
      </w:r>
      <w:proofErr w:type="spellEnd"/>
      <w:r w:rsidRPr="005F26A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đơn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rõ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6AB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5F26AB">
        <w:rPr>
          <w:rFonts w:ascii="Times New Roman" w:eastAsia="Times New Roman" w:hAnsi="Times New Roman" w:cs="Times New Roman"/>
          <w:sz w:val="24"/>
          <w:szCs w:val="24"/>
        </w:rPr>
        <w:t>)</w:t>
      </w:r>
    </w:p>
    <w:sectPr w:rsidR="00A9204E" w:rsidRPr="005F2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6AB"/>
    <w:rsid w:val="005F26AB"/>
    <w:rsid w:val="00645252"/>
    <w:rsid w:val="006D3D74"/>
    <w:rsid w:val="0083569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959F8"/>
  <w15:chartTrackingRefBased/>
  <w15:docId w15:val="{3141C0AA-1D83-4EC0-8116-F844B56F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rmalWeb">
    <w:name w:val="Normal (Web)"/>
    <w:basedOn w:val="Normal"/>
    <w:uiPriority w:val="99"/>
    <w:semiHidden/>
    <w:unhideWhenUsed/>
    <w:rsid w:val="005F26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2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2023-09-11T03:58:00Z</dcterms:created>
  <dcterms:modified xsi:type="dcterms:W3CDTF">2023-09-11T04:00:00Z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