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1" w:rsidRPr="002E08A1" w:rsidRDefault="002E08A1" w:rsidP="002E08A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Độc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lập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-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Tự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do -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Hạnh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phúc</w:t>
      </w:r>
      <w:proofErr w:type="spellEnd"/>
    </w:p>
    <w:p w:rsidR="002E08A1" w:rsidRPr="002E08A1" w:rsidRDefault="002E08A1" w:rsidP="002E08A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ĐỀ NGHỊ CẤP GIẤY PHÉP CẢI TẠO/SỬA CHỮA NHÀ Ở</w:t>
      </w:r>
    </w:p>
    <w:p w:rsidR="002E08A1" w:rsidRPr="002E08A1" w:rsidRDefault="002E08A1" w:rsidP="002E08A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Thông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đầu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tư</w:t>
      </w:r>
      <w:proofErr w:type="spellEnd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E08A1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xxx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....................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sữa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........................................</w:t>
      </w:r>
      <w:bookmarkStart w:id="0" w:name="_GoBack"/>
      <w:bookmarkEnd w:id="0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Lô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.............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xxx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2E08A1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đề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nghị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cấp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phép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cải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tạo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sửa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chữa</w:t>
      </w:r>
      <w:proofErr w:type="spellEnd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08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2E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1 (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trệt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): ...............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............... (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1: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2: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3: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 ... (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hầm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lửng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, tum).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1: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2: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3: ...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...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Dự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thời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gian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hoàn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thành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:...</w:t>
      </w:r>
      <w:proofErr w:type="gram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 Cam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2E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E08A1" w:rsidRPr="002E08A1" w:rsidRDefault="002E08A1" w:rsidP="002E08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Gửi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kèm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theo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Đơn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này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tài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liệu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</w:p>
    <w:p w:rsidR="002E08A1" w:rsidRPr="002E08A1" w:rsidRDefault="002E08A1" w:rsidP="002E08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1 -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bản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vẽ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trạng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phận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hạng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mục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trình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cải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tạo</w:t>
      </w:r>
      <w:proofErr w:type="spellEnd"/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2 -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Bản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sao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trong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những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giấy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tờ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quyền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đất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giấy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tờ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quyền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nhà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ở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E08A1" w:rsidRPr="002E08A1" w:rsidRDefault="002E08A1" w:rsidP="002E08A1">
      <w:pPr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.......,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</w:t>
      </w:r>
      <w:r w:rsidRPr="002E08A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</w:t>
      </w:r>
      <w:proofErr w:type="spellEnd"/>
    </w:p>
    <w:p w:rsidR="002E08A1" w:rsidRPr="002E08A1" w:rsidRDefault="002E08A1" w:rsidP="002E08A1">
      <w:pPr>
        <w:shd w:val="clear" w:color="auto" w:fill="FFFFFF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</w:t>
      </w:r>
      <w:proofErr w:type="gram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 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proofErr w:type="gram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rõ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họ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tên</w:t>
      </w:r>
      <w:proofErr w:type="spellEnd"/>
      <w:r w:rsidRPr="002E08A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)</w:t>
      </w: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E08A1" w:rsidRPr="002E08A1" w:rsidRDefault="002E08A1" w:rsidP="002E08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9204E" w:rsidRPr="002E08A1" w:rsidRDefault="00A9204E">
      <w:pPr>
        <w:rPr>
          <w:rFonts w:ascii="Times New Roman" w:hAnsi="Times New Roman" w:cs="Times New Roman"/>
        </w:rPr>
      </w:pPr>
    </w:p>
    <w:sectPr w:rsidR="00A9204E" w:rsidRPr="002E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2E08A1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948F"/>
  <w15:chartTrackingRefBased/>
  <w15:docId w15:val="{CE57C501-0910-49A0-8B8E-34590630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2E08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2023-09-11T04:00:00Z</dcterms:created>
  <dcterms:modified xsi:type="dcterms:W3CDTF">2023-09-11T04:02:00Z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