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42" w:rsidRDefault="00577442" w:rsidP="005774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F Pro Text" w:hAnsi="SF Pro Text"/>
          <w:color w:val="222222"/>
        </w:rPr>
      </w:pPr>
      <w:r>
        <w:rPr>
          <w:rStyle w:val="Strong"/>
          <w:rFonts w:ascii="SF Pro Text" w:eastAsiaTheme="majorEastAsia" w:hAnsi="SF Pro Text"/>
          <w:color w:val="222222"/>
        </w:rPr>
        <w:t>CỘNG HOÀ XÃ HỘI CHỦ NGHĨA VIỆT NAM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F Pro Text" w:hAnsi="SF Pro Text"/>
          <w:color w:val="222222"/>
        </w:rPr>
      </w:pPr>
      <w:proofErr w:type="spellStart"/>
      <w:r>
        <w:rPr>
          <w:rStyle w:val="Strong"/>
          <w:rFonts w:ascii="SF Pro Text" w:eastAsiaTheme="majorEastAsia" w:hAnsi="SF Pro Text"/>
          <w:color w:val="222222"/>
        </w:rPr>
        <w:t>Độc</w:t>
      </w:r>
      <w:proofErr w:type="spellEnd"/>
      <w:r>
        <w:rPr>
          <w:rStyle w:val="Strong"/>
          <w:rFonts w:ascii="SF Pro Text" w:eastAsiaTheme="majorEastAsia" w:hAnsi="SF Pro Text"/>
          <w:color w:val="222222"/>
        </w:rPr>
        <w:t xml:space="preserve"> </w:t>
      </w:r>
      <w:proofErr w:type="spellStart"/>
      <w:r>
        <w:rPr>
          <w:rStyle w:val="Strong"/>
          <w:rFonts w:ascii="SF Pro Text" w:eastAsiaTheme="majorEastAsia" w:hAnsi="SF Pro Text"/>
          <w:color w:val="222222"/>
        </w:rPr>
        <w:t>lập</w:t>
      </w:r>
      <w:proofErr w:type="spellEnd"/>
      <w:r>
        <w:rPr>
          <w:rStyle w:val="Strong"/>
          <w:rFonts w:ascii="SF Pro Text" w:eastAsiaTheme="majorEastAsia" w:hAnsi="SF Pro Text"/>
          <w:color w:val="222222"/>
        </w:rPr>
        <w:t xml:space="preserve"> – </w:t>
      </w:r>
      <w:proofErr w:type="spellStart"/>
      <w:r>
        <w:rPr>
          <w:rStyle w:val="Strong"/>
          <w:rFonts w:ascii="SF Pro Text" w:eastAsiaTheme="majorEastAsia" w:hAnsi="SF Pro Text"/>
          <w:color w:val="222222"/>
        </w:rPr>
        <w:t>tự</w:t>
      </w:r>
      <w:proofErr w:type="spellEnd"/>
      <w:r>
        <w:rPr>
          <w:rStyle w:val="Strong"/>
          <w:rFonts w:ascii="SF Pro Text" w:eastAsiaTheme="majorEastAsia" w:hAnsi="SF Pro Text"/>
          <w:color w:val="222222"/>
        </w:rPr>
        <w:t xml:space="preserve"> do – </w:t>
      </w:r>
      <w:proofErr w:type="spellStart"/>
      <w:r>
        <w:rPr>
          <w:rStyle w:val="Strong"/>
          <w:rFonts w:ascii="SF Pro Text" w:eastAsiaTheme="majorEastAsia" w:hAnsi="SF Pro Text"/>
          <w:color w:val="222222"/>
        </w:rPr>
        <w:t>Hạnh</w:t>
      </w:r>
      <w:proofErr w:type="spellEnd"/>
      <w:r>
        <w:rPr>
          <w:rStyle w:val="Strong"/>
          <w:rFonts w:ascii="SF Pro Text" w:eastAsiaTheme="majorEastAsia" w:hAnsi="SF Pro Text"/>
          <w:color w:val="222222"/>
        </w:rPr>
        <w:t xml:space="preserve"> </w:t>
      </w:r>
      <w:proofErr w:type="spellStart"/>
      <w:r>
        <w:rPr>
          <w:rStyle w:val="Strong"/>
          <w:rFonts w:ascii="SF Pro Text" w:eastAsiaTheme="majorEastAsia" w:hAnsi="SF Pro Text"/>
          <w:color w:val="222222"/>
        </w:rPr>
        <w:t>phúc</w:t>
      </w:r>
      <w:proofErr w:type="spellEnd"/>
    </w:p>
    <w:p w:rsidR="00577442" w:rsidRDefault="00577442" w:rsidP="005774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F Pro Text" w:hAnsi="SF Pro Text"/>
          <w:color w:val="222222"/>
        </w:rPr>
      </w:pPr>
      <w:r>
        <w:rPr>
          <w:rStyle w:val="Strong"/>
          <w:rFonts w:ascii="SF Pro Text" w:eastAsiaTheme="majorEastAsia" w:hAnsi="SF Pro Text"/>
          <w:color w:val="222222"/>
        </w:rPr>
        <w:t>————————–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……., </w:t>
      </w:r>
      <w:proofErr w:type="spellStart"/>
      <w:r>
        <w:rPr>
          <w:rFonts w:ascii="SF Pro Text" w:hAnsi="SF Pro Text"/>
          <w:color w:val="222222"/>
        </w:rPr>
        <w:t>ngày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gramStart"/>
      <w:r>
        <w:rPr>
          <w:rFonts w:ascii="SF Pro Text" w:hAnsi="SF Pro Text"/>
          <w:color w:val="222222"/>
        </w:rPr>
        <w:t>…..</w:t>
      </w:r>
      <w:proofErr w:type="gram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tháng</w:t>
      </w:r>
      <w:proofErr w:type="spellEnd"/>
      <w:r>
        <w:rPr>
          <w:rFonts w:ascii="SF Pro Text" w:hAnsi="SF Pro Text"/>
          <w:color w:val="222222"/>
        </w:rPr>
        <w:t xml:space="preserve"> …</w:t>
      </w:r>
      <w:proofErr w:type="gramStart"/>
      <w:r>
        <w:rPr>
          <w:rFonts w:ascii="SF Pro Text" w:hAnsi="SF Pro Text"/>
          <w:color w:val="222222"/>
        </w:rPr>
        <w:t>…..</w:t>
      </w:r>
      <w:proofErr w:type="gram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năm</w:t>
      </w:r>
      <w:proofErr w:type="spellEnd"/>
      <w:r>
        <w:rPr>
          <w:rFonts w:ascii="SF Pro Text" w:hAnsi="SF Pro Text"/>
          <w:color w:val="222222"/>
        </w:rPr>
        <w:t xml:space="preserve"> ……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F Pro Text" w:hAnsi="SF Pro Text"/>
          <w:color w:val="222222"/>
        </w:rPr>
      </w:pPr>
      <w:r>
        <w:rPr>
          <w:rStyle w:val="Strong"/>
          <w:rFonts w:ascii="SF Pro Text" w:eastAsiaTheme="majorEastAsia" w:hAnsi="SF Pro Text"/>
          <w:color w:val="222222"/>
        </w:rPr>
        <w:t>ĐỀ NGHỊ BẢO LÃNH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proofErr w:type="spellStart"/>
      <w:r>
        <w:rPr>
          <w:rFonts w:ascii="SF Pro Text" w:hAnsi="SF Pro Text"/>
          <w:color w:val="222222"/>
        </w:rPr>
        <w:t>Kính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gửi</w:t>
      </w:r>
      <w:proofErr w:type="spellEnd"/>
      <w:r>
        <w:rPr>
          <w:rFonts w:ascii="SF Pro Text" w:hAnsi="SF Pro Text"/>
          <w:color w:val="222222"/>
        </w:rPr>
        <w:t xml:space="preserve">: </w:t>
      </w:r>
      <w:proofErr w:type="spellStart"/>
      <w:r>
        <w:rPr>
          <w:rFonts w:ascii="SF Pro Text" w:hAnsi="SF Pro Text"/>
          <w:color w:val="222222"/>
        </w:rPr>
        <w:t>Ngân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hàng</w:t>
      </w:r>
      <w:proofErr w:type="spellEnd"/>
      <w:r>
        <w:rPr>
          <w:rFonts w:ascii="SF Pro Text" w:hAnsi="SF Pro Text"/>
          <w:color w:val="222222"/>
        </w:rPr>
        <w:t>….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1. </w:t>
      </w:r>
      <w:proofErr w:type="spellStart"/>
      <w:r>
        <w:rPr>
          <w:rFonts w:ascii="SF Pro Text" w:hAnsi="SF Pro Text"/>
          <w:color w:val="222222"/>
        </w:rPr>
        <w:t>Tên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đơn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</w:rPr>
        <w:t>vị</w:t>
      </w:r>
      <w:proofErr w:type="spellEnd"/>
      <w:r>
        <w:rPr>
          <w:rFonts w:ascii="SF Pro Text" w:hAnsi="SF Pro Text"/>
          <w:color w:val="222222"/>
        </w:rPr>
        <w:t>:…</w:t>
      </w:r>
      <w:proofErr w:type="gramEnd"/>
      <w:r>
        <w:rPr>
          <w:rFonts w:ascii="SF Pro Text" w:hAnsi="SF Pro Text"/>
          <w:color w:val="222222"/>
        </w:rPr>
        <w:t>..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2. </w:t>
      </w:r>
      <w:proofErr w:type="spellStart"/>
      <w:r>
        <w:rPr>
          <w:rFonts w:ascii="SF Pro Text" w:hAnsi="SF Pro Text"/>
          <w:color w:val="222222"/>
        </w:rPr>
        <w:t>Địa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chỉ</w:t>
      </w:r>
      <w:proofErr w:type="spellEnd"/>
      <w:r>
        <w:rPr>
          <w:rFonts w:ascii="SF Pro Text" w:hAnsi="SF Pro Text"/>
          <w:color w:val="222222"/>
        </w:rPr>
        <w:t>: ……Tel ……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3. </w:t>
      </w:r>
      <w:proofErr w:type="spellStart"/>
      <w:r>
        <w:rPr>
          <w:rFonts w:ascii="SF Pro Text" w:hAnsi="SF Pro Text"/>
          <w:color w:val="222222"/>
        </w:rPr>
        <w:t>Đăng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ký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kinh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doanh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số</w:t>
      </w:r>
      <w:proofErr w:type="spellEnd"/>
      <w:r>
        <w:rPr>
          <w:rFonts w:ascii="SF Pro Text" w:hAnsi="SF Pro Text"/>
          <w:color w:val="222222"/>
        </w:rPr>
        <w:t xml:space="preserve"> ……do…</w:t>
      </w:r>
      <w:proofErr w:type="gramStart"/>
      <w:r>
        <w:rPr>
          <w:rFonts w:ascii="SF Pro Text" w:hAnsi="SF Pro Text"/>
          <w:color w:val="222222"/>
        </w:rPr>
        <w:t>….</w:t>
      </w:r>
      <w:proofErr w:type="spellStart"/>
      <w:r>
        <w:rPr>
          <w:rFonts w:ascii="SF Pro Text" w:hAnsi="SF Pro Text"/>
          <w:color w:val="222222"/>
        </w:rPr>
        <w:t>cấp</w:t>
      </w:r>
      <w:proofErr w:type="spellEnd"/>
      <w:proofErr w:type="gram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ngày</w:t>
      </w:r>
      <w:proofErr w:type="spellEnd"/>
      <w:r>
        <w:rPr>
          <w:rFonts w:ascii="SF Pro Text" w:hAnsi="SF Pro Text"/>
          <w:color w:val="222222"/>
        </w:rPr>
        <w:t>……/……./……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4. </w:t>
      </w:r>
      <w:proofErr w:type="spellStart"/>
      <w:r>
        <w:rPr>
          <w:rFonts w:ascii="SF Pro Text" w:hAnsi="SF Pro Text"/>
          <w:color w:val="222222"/>
        </w:rPr>
        <w:t>Ngành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nghề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kinh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doanh</w:t>
      </w:r>
      <w:proofErr w:type="spellEnd"/>
      <w:r>
        <w:rPr>
          <w:rFonts w:ascii="SF Pro Text" w:hAnsi="SF Pro Text"/>
          <w:color w:val="222222"/>
        </w:rPr>
        <w:t>: ….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5. </w:t>
      </w:r>
      <w:proofErr w:type="spellStart"/>
      <w:r>
        <w:rPr>
          <w:rFonts w:ascii="SF Pro Text" w:hAnsi="SF Pro Text"/>
          <w:color w:val="222222"/>
        </w:rPr>
        <w:t>Người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đại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</w:rPr>
        <w:t>diện</w:t>
      </w:r>
      <w:proofErr w:type="spellEnd"/>
      <w:r>
        <w:rPr>
          <w:rFonts w:ascii="SF Pro Text" w:hAnsi="SF Pro Text"/>
          <w:color w:val="222222"/>
        </w:rPr>
        <w:t>:…</w:t>
      </w:r>
      <w:proofErr w:type="gramEnd"/>
      <w:r>
        <w:rPr>
          <w:rFonts w:ascii="SF Pro Text" w:hAnsi="SF Pro Text"/>
          <w:color w:val="222222"/>
        </w:rPr>
        <w:t xml:space="preserve">. </w:t>
      </w:r>
      <w:proofErr w:type="spellStart"/>
      <w:r>
        <w:rPr>
          <w:rFonts w:ascii="SF Pro Text" w:hAnsi="SF Pro Text"/>
          <w:color w:val="222222"/>
        </w:rPr>
        <w:t>Chức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</w:rPr>
        <w:t>vụ</w:t>
      </w:r>
      <w:proofErr w:type="spellEnd"/>
      <w:r>
        <w:rPr>
          <w:rFonts w:ascii="SF Pro Text" w:hAnsi="SF Pro Text"/>
          <w:color w:val="222222"/>
        </w:rPr>
        <w:t>:…</w:t>
      </w:r>
      <w:proofErr w:type="gramEnd"/>
      <w:r>
        <w:rPr>
          <w:rFonts w:ascii="SF Pro Text" w:hAnsi="SF Pro Text"/>
          <w:color w:val="222222"/>
        </w:rPr>
        <w:t>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6. </w:t>
      </w:r>
      <w:proofErr w:type="spellStart"/>
      <w:r>
        <w:rPr>
          <w:rFonts w:ascii="SF Pro Text" w:hAnsi="SF Pro Text"/>
          <w:color w:val="222222"/>
        </w:rPr>
        <w:t>Số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hiệu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tài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khoản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tiền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gửi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bằng</w:t>
      </w:r>
      <w:proofErr w:type="spellEnd"/>
      <w:r>
        <w:rPr>
          <w:rFonts w:ascii="SF Pro Text" w:hAnsi="SF Pro Text"/>
          <w:color w:val="222222"/>
        </w:rPr>
        <w:t xml:space="preserve"> VNĐ…</w:t>
      </w:r>
      <w:proofErr w:type="gramStart"/>
      <w:r>
        <w:rPr>
          <w:rFonts w:ascii="SF Pro Text" w:hAnsi="SF Pro Text"/>
          <w:color w:val="222222"/>
        </w:rPr>
        <w:t>….</w:t>
      </w:r>
      <w:proofErr w:type="spellStart"/>
      <w:r>
        <w:rPr>
          <w:rFonts w:ascii="SF Pro Text" w:hAnsi="SF Pro Text"/>
          <w:color w:val="222222"/>
        </w:rPr>
        <w:t>mở</w:t>
      </w:r>
      <w:proofErr w:type="spellEnd"/>
      <w:proofErr w:type="gram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tại</w:t>
      </w:r>
      <w:proofErr w:type="spellEnd"/>
      <w:r>
        <w:rPr>
          <w:rFonts w:ascii="SF Pro Text" w:hAnsi="SF Pro Text"/>
          <w:color w:val="222222"/>
        </w:rPr>
        <w:t>…..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proofErr w:type="spellStart"/>
      <w:r>
        <w:rPr>
          <w:rFonts w:ascii="SF Pro Text" w:hAnsi="SF Pro Text"/>
          <w:color w:val="222222"/>
        </w:rPr>
        <w:t>Số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hiệu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tài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khoản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tiền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gửi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bằng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ngoại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tệ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gramStart"/>
      <w:r>
        <w:rPr>
          <w:rFonts w:ascii="SF Pro Text" w:hAnsi="SF Pro Text"/>
          <w:color w:val="222222"/>
        </w:rPr>
        <w:t>…..</w:t>
      </w:r>
      <w:proofErr w:type="gram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mở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tại</w:t>
      </w:r>
      <w:proofErr w:type="spellEnd"/>
      <w:r>
        <w:rPr>
          <w:rFonts w:ascii="SF Pro Text" w:hAnsi="SF Pro Text"/>
          <w:color w:val="222222"/>
        </w:rPr>
        <w:t>……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proofErr w:type="spellStart"/>
      <w:r>
        <w:rPr>
          <w:rFonts w:ascii="SF Pro Text" w:hAnsi="SF Pro Text"/>
          <w:color w:val="222222"/>
        </w:rPr>
        <w:t>Đề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nghị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được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Ngân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Hàng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lãnh</w:t>
      </w:r>
      <w:proofErr w:type="spellEnd"/>
      <w:r>
        <w:rPr>
          <w:rFonts w:ascii="SF Pro Text" w:hAnsi="SF Pro Text"/>
          <w:color w:val="222222"/>
        </w:rPr>
        <w:t>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 – </w:t>
      </w:r>
      <w:proofErr w:type="spellStart"/>
      <w:r>
        <w:rPr>
          <w:rFonts w:ascii="SF Pro Text" w:hAnsi="SF Pro Text"/>
          <w:color w:val="222222"/>
        </w:rPr>
        <w:t>Loại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lãnh</w:t>
      </w:r>
      <w:proofErr w:type="spellEnd"/>
      <w:r>
        <w:rPr>
          <w:rFonts w:ascii="SF Pro Text" w:hAnsi="SF Pro Text"/>
          <w:color w:val="222222"/>
        </w:rPr>
        <w:t>: …….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– </w:t>
      </w:r>
      <w:proofErr w:type="spellStart"/>
      <w:r>
        <w:rPr>
          <w:rFonts w:ascii="SF Pro Text" w:hAnsi="SF Pro Text"/>
          <w:color w:val="222222"/>
        </w:rPr>
        <w:t>Mục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đích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</w:rPr>
        <w:t>lãnh</w:t>
      </w:r>
      <w:proofErr w:type="spellEnd"/>
      <w:r>
        <w:rPr>
          <w:rFonts w:ascii="SF Pro Text" w:hAnsi="SF Pro Text"/>
          <w:color w:val="222222"/>
        </w:rPr>
        <w:t>:…</w:t>
      </w:r>
      <w:proofErr w:type="gramEnd"/>
      <w:r>
        <w:rPr>
          <w:rFonts w:ascii="SF Pro Text" w:hAnsi="SF Pro Text"/>
          <w:color w:val="222222"/>
        </w:rPr>
        <w:t>….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– </w:t>
      </w:r>
      <w:proofErr w:type="spellStart"/>
      <w:r>
        <w:rPr>
          <w:rFonts w:ascii="SF Pro Text" w:hAnsi="SF Pro Text"/>
          <w:color w:val="222222"/>
        </w:rPr>
        <w:t>Bên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nhận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</w:rPr>
        <w:t>lãnh</w:t>
      </w:r>
      <w:proofErr w:type="spellEnd"/>
      <w:r>
        <w:rPr>
          <w:rFonts w:ascii="SF Pro Text" w:hAnsi="SF Pro Text"/>
          <w:color w:val="222222"/>
        </w:rPr>
        <w:t>:…</w:t>
      </w:r>
      <w:proofErr w:type="gramEnd"/>
      <w:r>
        <w:rPr>
          <w:rFonts w:ascii="SF Pro Text" w:hAnsi="SF Pro Text"/>
          <w:color w:val="222222"/>
        </w:rPr>
        <w:t>…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– </w:t>
      </w:r>
      <w:proofErr w:type="spellStart"/>
      <w:r>
        <w:rPr>
          <w:rFonts w:ascii="SF Pro Text" w:hAnsi="SF Pro Text"/>
          <w:color w:val="222222"/>
        </w:rPr>
        <w:t>Trị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giá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lãnh</w:t>
      </w:r>
      <w:proofErr w:type="spellEnd"/>
      <w:r>
        <w:rPr>
          <w:rFonts w:ascii="SF Pro Text" w:hAnsi="SF Pro Text"/>
          <w:color w:val="222222"/>
        </w:rPr>
        <w:t>: ……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– </w:t>
      </w:r>
      <w:proofErr w:type="spellStart"/>
      <w:r>
        <w:rPr>
          <w:rFonts w:ascii="SF Pro Text" w:hAnsi="SF Pro Text"/>
          <w:color w:val="222222"/>
        </w:rPr>
        <w:t>Thời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hạn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</w:rPr>
        <w:t>lãnh</w:t>
      </w:r>
      <w:proofErr w:type="spellEnd"/>
      <w:r>
        <w:rPr>
          <w:rFonts w:ascii="SF Pro Text" w:hAnsi="SF Pro Text"/>
          <w:color w:val="222222"/>
        </w:rPr>
        <w:t>:…</w:t>
      </w:r>
      <w:proofErr w:type="gramEnd"/>
      <w:r>
        <w:rPr>
          <w:rFonts w:ascii="SF Pro Text" w:hAnsi="SF Pro Text"/>
          <w:color w:val="222222"/>
        </w:rPr>
        <w:t>…</w:t>
      </w:r>
      <w:proofErr w:type="spellStart"/>
      <w:r>
        <w:rPr>
          <w:rFonts w:ascii="SF Pro Text" w:hAnsi="SF Pro Text"/>
          <w:color w:val="222222"/>
        </w:rPr>
        <w:t>ngày</w:t>
      </w:r>
      <w:proofErr w:type="spellEnd"/>
      <w:r>
        <w:rPr>
          <w:rFonts w:ascii="SF Pro Text" w:hAnsi="SF Pro Text"/>
          <w:color w:val="222222"/>
        </w:rPr>
        <w:t>/</w:t>
      </w:r>
      <w:proofErr w:type="spellStart"/>
      <w:r>
        <w:rPr>
          <w:rFonts w:ascii="SF Pro Text" w:hAnsi="SF Pro Text"/>
          <w:color w:val="222222"/>
        </w:rPr>
        <w:t>tháng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từ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ngày</w:t>
      </w:r>
      <w:proofErr w:type="spellEnd"/>
      <w:r>
        <w:rPr>
          <w:rFonts w:ascii="SF Pro Text" w:hAnsi="SF Pro Text"/>
          <w:color w:val="222222"/>
        </w:rPr>
        <w:t xml:space="preserve"> ……/…../……</w:t>
      </w:r>
      <w:proofErr w:type="spellStart"/>
      <w:r>
        <w:rPr>
          <w:rFonts w:ascii="SF Pro Text" w:hAnsi="SF Pro Text"/>
          <w:color w:val="222222"/>
        </w:rPr>
        <w:t>đến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hết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ngày</w:t>
      </w:r>
      <w:proofErr w:type="spellEnd"/>
      <w:r>
        <w:rPr>
          <w:rFonts w:ascii="SF Pro Text" w:hAnsi="SF Pro Text"/>
          <w:color w:val="222222"/>
        </w:rPr>
        <w:t xml:space="preserve"> …../……/…….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– </w:t>
      </w:r>
      <w:proofErr w:type="spellStart"/>
      <w:r>
        <w:rPr>
          <w:rFonts w:ascii="SF Pro Text" w:hAnsi="SF Pro Text"/>
          <w:color w:val="222222"/>
        </w:rPr>
        <w:t>Phí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lãnh</w:t>
      </w:r>
      <w:proofErr w:type="spellEnd"/>
      <w:r>
        <w:rPr>
          <w:rFonts w:ascii="SF Pro Text" w:hAnsi="SF Pro Text"/>
          <w:color w:val="222222"/>
        </w:rPr>
        <w:t>: …….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– </w:t>
      </w:r>
      <w:proofErr w:type="spellStart"/>
      <w:r>
        <w:rPr>
          <w:rFonts w:ascii="SF Pro Text" w:hAnsi="SF Pro Text"/>
          <w:color w:val="222222"/>
        </w:rPr>
        <w:t>Hình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thức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đảm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lãnh</w:t>
      </w:r>
      <w:proofErr w:type="spellEnd"/>
      <w:r>
        <w:rPr>
          <w:rFonts w:ascii="SF Pro Text" w:hAnsi="SF Pro Text"/>
          <w:color w:val="222222"/>
        </w:rPr>
        <w:t>: …….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+ </w:t>
      </w:r>
      <w:proofErr w:type="spellStart"/>
      <w:r>
        <w:rPr>
          <w:rFonts w:ascii="SF Pro Text" w:hAnsi="SF Pro Text"/>
          <w:color w:val="222222"/>
        </w:rPr>
        <w:t>Ký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</w:rPr>
        <w:t>quỹ</w:t>
      </w:r>
      <w:proofErr w:type="spellEnd"/>
      <w:r>
        <w:rPr>
          <w:rFonts w:ascii="SF Pro Text" w:hAnsi="SF Pro Text"/>
          <w:color w:val="222222"/>
        </w:rPr>
        <w:t>:…</w:t>
      </w:r>
      <w:proofErr w:type="gramEnd"/>
      <w:r>
        <w:rPr>
          <w:rFonts w:ascii="SF Pro Text" w:hAnsi="SF Pro Text"/>
          <w:color w:val="222222"/>
        </w:rPr>
        <w:t xml:space="preserve">….VND </w:t>
      </w:r>
      <w:proofErr w:type="spellStart"/>
      <w:r>
        <w:rPr>
          <w:rFonts w:ascii="SF Pro Text" w:hAnsi="SF Pro Text"/>
          <w:color w:val="222222"/>
        </w:rPr>
        <w:t>tương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đương</w:t>
      </w:r>
      <w:proofErr w:type="spellEnd"/>
      <w:r>
        <w:rPr>
          <w:rFonts w:ascii="SF Pro Text" w:hAnsi="SF Pro Text"/>
          <w:color w:val="222222"/>
        </w:rPr>
        <w:t xml:space="preserve"> ……. % </w:t>
      </w:r>
      <w:proofErr w:type="spellStart"/>
      <w:r>
        <w:rPr>
          <w:rFonts w:ascii="SF Pro Text" w:hAnsi="SF Pro Text"/>
          <w:color w:val="222222"/>
        </w:rPr>
        <w:t>giá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trị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thư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lãnh</w:t>
      </w:r>
      <w:proofErr w:type="spellEnd"/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+ </w:t>
      </w:r>
      <w:proofErr w:type="spellStart"/>
      <w:r>
        <w:rPr>
          <w:rFonts w:ascii="SF Pro Text" w:hAnsi="SF Pro Text"/>
          <w:color w:val="222222"/>
        </w:rPr>
        <w:t>Giá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trị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tài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sản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đảm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>: ……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– </w:t>
      </w:r>
      <w:proofErr w:type="spellStart"/>
      <w:r>
        <w:rPr>
          <w:rFonts w:ascii="SF Pro Text" w:hAnsi="SF Pro Text"/>
          <w:color w:val="222222"/>
        </w:rPr>
        <w:t>Các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tài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liệu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đính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kèm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gồm</w:t>
      </w:r>
      <w:proofErr w:type="spellEnd"/>
      <w:r>
        <w:rPr>
          <w:rFonts w:ascii="SF Pro Text" w:hAnsi="SF Pro Text"/>
          <w:color w:val="222222"/>
        </w:rPr>
        <w:t>: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>+ …….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</w:rPr>
      </w:pPr>
      <w:proofErr w:type="spellStart"/>
      <w:r>
        <w:rPr>
          <w:rFonts w:ascii="SF Pro Text" w:hAnsi="SF Pro Text"/>
          <w:color w:val="222222"/>
        </w:rPr>
        <w:t>Chúng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tôi</w:t>
      </w:r>
      <w:proofErr w:type="spellEnd"/>
      <w:r>
        <w:rPr>
          <w:rFonts w:ascii="SF Pro Text" w:hAnsi="SF Pro Text"/>
          <w:color w:val="222222"/>
        </w:rPr>
        <w:t xml:space="preserve"> cam </w:t>
      </w:r>
      <w:proofErr w:type="spellStart"/>
      <w:r>
        <w:rPr>
          <w:rFonts w:ascii="SF Pro Text" w:hAnsi="SF Pro Text"/>
          <w:color w:val="222222"/>
        </w:rPr>
        <w:t>kết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chấp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hành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đầy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đủ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những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quy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định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trong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Quy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chế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bảo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lãnh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ngân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hàng</w:t>
      </w:r>
      <w:proofErr w:type="spellEnd"/>
      <w:r>
        <w:rPr>
          <w:rFonts w:ascii="SF Pro Text" w:hAnsi="SF Pro Text"/>
          <w:color w:val="222222"/>
        </w:rPr>
        <w:t xml:space="preserve">, ban </w:t>
      </w:r>
      <w:proofErr w:type="spellStart"/>
      <w:r>
        <w:rPr>
          <w:rFonts w:ascii="SF Pro Text" w:hAnsi="SF Pro Text"/>
          <w:color w:val="222222"/>
        </w:rPr>
        <w:t>hành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kèm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theo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quyết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định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số</w:t>
      </w:r>
      <w:proofErr w:type="spellEnd"/>
      <w:r>
        <w:rPr>
          <w:rFonts w:ascii="SF Pro Text" w:hAnsi="SF Pro Text"/>
          <w:color w:val="222222"/>
        </w:rPr>
        <w:t xml:space="preserve"> 283/2000/QĐ-NHNN14 </w:t>
      </w:r>
      <w:proofErr w:type="spellStart"/>
      <w:r>
        <w:rPr>
          <w:rFonts w:ascii="SF Pro Text" w:hAnsi="SF Pro Text"/>
          <w:color w:val="222222"/>
        </w:rPr>
        <w:t>ngày</w:t>
      </w:r>
      <w:proofErr w:type="spellEnd"/>
      <w:r>
        <w:rPr>
          <w:rFonts w:ascii="SF Pro Text" w:hAnsi="SF Pro Text"/>
          <w:color w:val="222222"/>
        </w:rPr>
        <w:t xml:space="preserve"> 25/08/2000 </w:t>
      </w:r>
      <w:proofErr w:type="spellStart"/>
      <w:r>
        <w:rPr>
          <w:rFonts w:ascii="SF Pro Text" w:hAnsi="SF Pro Text"/>
          <w:color w:val="222222"/>
        </w:rPr>
        <w:t>của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Thống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đốc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Ngân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hàng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nhà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nước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và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các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quy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định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của</w:t>
      </w:r>
      <w:proofErr w:type="spellEnd"/>
      <w:r>
        <w:rPr>
          <w:rFonts w:ascii="SF Pro Text" w:hAnsi="SF Pro Text"/>
          <w:color w:val="222222"/>
        </w:rPr>
        <w:t xml:space="preserve"> …</w:t>
      </w:r>
      <w:proofErr w:type="gramStart"/>
      <w:r>
        <w:rPr>
          <w:rFonts w:ascii="SF Pro Text" w:hAnsi="SF Pro Text"/>
          <w:color w:val="222222"/>
        </w:rPr>
        <w:t>…..</w:t>
      </w:r>
      <w:proofErr w:type="gram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Nếu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có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yêu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cầu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khiếu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nại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gì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về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việc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chúng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tôi</w:t>
      </w:r>
      <w:proofErr w:type="spellEnd"/>
      <w:r>
        <w:rPr>
          <w:rFonts w:ascii="SF Pro Text" w:hAnsi="SF Pro Text"/>
          <w:color w:val="222222"/>
        </w:rPr>
        <w:t xml:space="preserve"> vi </w:t>
      </w:r>
      <w:proofErr w:type="spellStart"/>
      <w:r>
        <w:rPr>
          <w:rFonts w:ascii="SF Pro Text" w:hAnsi="SF Pro Text"/>
          <w:color w:val="222222"/>
        </w:rPr>
        <w:t>phạm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quy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chế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thanh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toán</w:t>
      </w:r>
      <w:proofErr w:type="spellEnd"/>
      <w:r>
        <w:rPr>
          <w:rFonts w:ascii="SF Pro Text" w:hAnsi="SF Pro Text"/>
          <w:color w:val="222222"/>
        </w:rPr>
        <w:t xml:space="preserve">; </w:t>
      </w:r>
      <w:proofErr w:type="spellStart"/>
      <w:r>
        <w:rPr>
          <w:rFonts w:ascii="SF Pro Text" w:hAnsi="SF Pro Text"/>
          <w:color w:val="222222"/>
        </w:rPr>
        <w:t>Ngân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hàng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được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quyền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trích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số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tiền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tại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tài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khoản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của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đơn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vị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chúng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tôi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để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thanh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toán</w:t>
      </w:r>
      <w:proofErr w:type="spellEnd"/>
      <w:r>
        <w:rPr>
          <w:rFonts w:ascii="SF Pro Text" w:hAnsi="SF Pro Text"/>
          <w:color w:val="222222"/>
        </w:rPr>
        <w:t xml:space="preserve">. </w:t>
      </w:r>
      <w:proofErr w:type="spellStart"/>
      <w:r>
        <w:rPr>
          <w:rFonts w:ascii="SF Pro Text" w:hAnsi="SF Pro Text"/>
          <w:color w:val="222222"/>
        </w:rPr>
        <w:t>Trường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hợp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Ngân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hàng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phải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ứng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tiền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thanh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toán</w:t>
      </w:r>
      <w:proofErr w:type="spellEnd"/>
      <w:r>
        <w:rPr>
          <w:rFonts w:ascii="SF Pro Text" w:hAnsi="SF Pro Text"/>
          <w:color w:val="222222"/>
        </w:rPr>
        <w:t xml:space="preserve">, </w:t>
      </w:r>
      <w:proofErr w:type="spellStart"/>
      <w:r>
        <w:rPr>
          <w:rFonts w:ascii="SF Pro Text" w:hAnsi="SF Pro Text"/>
          <w:color w:val="222222"/>
        </w:rPr>
        <w:t>đơn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vị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chúng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tôi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xin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chịu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lãi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suất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phạt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theo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quy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chế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tín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dụng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của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ngân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hàng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kể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từ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ngày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thanh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toán</w:t>
      </w:r>
      <w:proofErr w:type="spellEnd"/>
      <w:r>
        <w:rPr>
          <w:rFonts w:ascii="SF Pro Text" w:hAnsi="SF Pro Text"/>
          <w:color w:val="222222"/>
        </w:rPr>
        <w:t>.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0" w:afterAutospacing="0"/>
        <w:ind w:left="5040" w:firstLine="720"/>
        <w:jc w:val="both"/>
        <w:rPr>
          <w:rFonts w:ascii="SF Pro Text" w:hAnsi="SF Pro Text"/>
          <w:color w:val="222222"/>
        </w:rPr>
      </w:pPr>
      <w:r>
        <w:rPr>
          <w:rStyle w:val="Strong"/>
          <w:rFonts w:ascii="SF Pro Text" w:eastAsiaTheme="majorEastAsia" w:hAnsi="SF Pro Text"/>
          <w:color w:val="222222"/>
        </w:rPr>
        <w:t xml:space="preserve">   </w:t>
      </w:r>
      <w:r>
        <w:rPr>
          <w:rStyle w:val="Strong"/>
          <w:rFonts w:ascii="SF Pro Text" w:eastAsiaTheme="majorEastAsia" w:hAnsi="SF Pro Text"/>
          <w:color w:val="222222"/>
        </w:rPr>
        <w:t>ĐẠI DIỆN CÔNG TY</w:t>
      </w:r>
    </w:p>
    <w:p w:rsidR="00577442" w:rsidRDefault="00577442" w:rsidP="00577442">
      <w:pPr>
        <w:pStyle w:val="NormalWeb"/>
        <w:shd w:val="clear" w:color="auto" w:fill="FFFFFF"/>
        <w:spacing w:before="0" w:beforeAutospacing="0" w:after="0" w:afterAutospacing="0"/>
        <w:ind w:left="5760" w:firstLine="720"/>
        <w:jc w:val="both"/>
        <w:rPr>
          <w:rFonts w:ascii="SF Pro Text" w:hAnsi="SF Pro Text"/>
          <w:color w:val="222222"/>
        </w:rPr>
      </w:pPr>
      <w:r>
        <w:rPr>
          <w:rStyle w:val="Strong"/>
          <w:rFonts w:ascii="SF Pro Text" w:eastAsiaTheme="majorEastAsia" w:hAnsi="SF Pro Text"/>
          <w:color w:val="222222"/>
        </w:rPr>
        <w:t>GIÁM ĐỐC</w:t>
      </w:r>
    </w:p>
    <w:p w:rsidR="00A9204E" w:rsidRPr="00577442" w:rsidRDefault="00577442" w:rsidP="00577442">
      <w:pPr>
        <w:pStyle w:val="NormalWeb"/>
        <w:shd w:val="clear" w:color="auto" w:fill="FFFFFF"/>
        <w:spacing w:before="0" w:beforeAutospacing="0" w:after="150" w:afterAutospacing="0"/>
        <w:ind w:left="5040"/>
        <w:jc w:val="both"/>
        <w:rPr>
          <w:rFonts w:ascii="SF Pro Text" w:hAnsi="SF Pro Text"/>
          <w:color w:val="222222"/>
        </w:rPr>
      </w:pPr>
      <w:r>
        <w:rPr>
          <w:rFonts w:ascii="SF Pro Text" w:hAnsi="SF Pro Text"/>
          <w:color w:val="222222"/>
        </w:rPr>
        <w:t xml:space="preserve">     </w:t>
      </w:r>
      <w:r>
        <w:rPr>
          <w:rFonts w:ascii="SF Pro Text" w:hAnsi="SF Pro Text"/>
          <w:color w:val="222222"/>
        </w:rPr>
        <w:t>(</w:t>
      </w:r>
      <w:proofErr w:type="spellStart"/>
      <w:r>
        <w:rPr>
          <w:rFonts w:ascii="SF Pro Text" w:hAnsi="SF Pro Text"/>
          <w:color w:val="222222"/>
        </w:rPr>
        <w:t>hoặc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người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được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ủy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quyền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hợp</w:t>
      </w:r>
      <w:proofErr w:type="spellEnd"/>
      <w:r>
        <w:rPr>
          <w:rFonts w:ascii="SF Pro Text" w:hAnsi="SF Pro Text"/>
          <w:color w:val="222222"/>
        </w:rPr>
        <w:t xml:space="preserve"> </w:t>
      </w:r>
      <w:proofErr w:type="spellStart"/>
      <w:r>
        <w:rPr>
          <w:rFonts w:ascii="SF Pro Text" w:hAnsi="SF Pro Text"/>
          <w:color w:val="222222"/>
        </w:rPr>
        <w:t>pháp</w:t>
      </w:r>
      <w:proofErr w:type="spellEnd"/>
      <w:r>
        <w:rPr>
          <w:rFonts w:ascii="SF Pro Text" w:hAnsi="SF Pro Text"/>
          <w:color w:val="222222"/>
        </w:rPr>
        <w:t>)</w:t>
      </w:r>
      <w:bookmarkStart w:id="0" w:name="_GoBack"/>
      <w:bookmarkEnd w:id="0"/>
    </w:p>
    <w:sectPr w:rsidR="00A9204E" w:rsidRPr="0057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F Pro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BB"/>
    <w:rsid w:val="00577442"/>
    <w:rsid w:val="00645252"/>
    <w:rsid w:val="006D3D74"/>
    <w:rsid w:val="0083569A"/>
    <w:rsid w:val="00A9204E"/>
    <w:rsid w:val="00B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157E"/>
  <w15:chartTrackingRefBased/>
  <w15:docId w15:val="{3028BA04-F056-4CB4-94DB-75A256D8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B203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2023-10-23T04:53:00Z</dcterms:created>
  <dcterms:modified xsi:type="dcterms:W3CDTF">2023-10-23T04:58:00Z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