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5822"/>
      </w:tblGrid>
      <w:tr w:rsidR="00BA1485" w:rsidRPr="00BA1485" w:rsidTr="00BA148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485" w:rsidRPr="00BA1485" w:rsidRDefault="00BA1485" w:rsidP="00BA148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BỘ GIÁO DỤC &amp; ĐÀO TẠO</w:t>
            </w:r>
          </w:p>
          <w:p w:rsidR="00BA1485" w:rsidRPr="00BA1485" w:rsidRDefault="00BA1485" w:rsidP="00BA1485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1485">
              <w:rPr>
                <w:rFonts w:ascii="Arial" w:eastAsia="Times New Roman" w:hAnsi="Arial" w:cs="Arial"/>
                <w:sz w:val="24"/>
                <w:szCs w:val="24"/>
              </w:rPr>
              <w:t>Trường</w:t>
            </w:r>
            <w:proofErr w:type="spellEnd"/>
            <w:r w:rsidRPr="00BA1485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</w:t>
            </w:r>
          </w:p>
          <w:p w:rsidR="00BA1485" w:rsidRPr="00BA1485" w:rsidRDefault="00BA1485" w:rsidP="00BA1485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1485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BA1485">
              <w:rPr>
                <w:rFonts w:ascii="Arial" w:eastAsia="Times New Roman" w:hAnsi="Arial" w:cs="Arial"/>
                <w:sz w:val="24"/>
                <w:szCs w:val="24"/>
              </w:rPr>
              <w:t>: .................. QLSV/.......................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485" w:rsidRPr="00BA1485" w:rsidRDefault="00BA1485" w:rsidP="00BA148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  <w:r w:rsidRPr="00BA1485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----------------------------</w:t>
            </w:r>
          </w:p>
        </w:tc>
      </w:tr>
    </w:tbl>
    <w:p w:rsidR="00BA1485" w:rsidRPr="00BA1485" w:rsidRDefault="00BA1485" w:rsidP="00BA1485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BA148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ĐƠN XIN ĐĂNG KÝ Ở NGOẠI TRÚ</w:t>
      </w:r>
    </w:p>
    <w:p w:rsidR="00BA1485" w:rsidRPr="00BA1485" w:rsidRDefault="00BA1485" w:rsidP="00BA1485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gửi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an </w:t>
      </w:r>
      <w:proofErr w:type="spellStart"/>
      <w:proofErr w:type="gramStart"/>
      <w:r w:rsidRPr="00BA1485">
        <w:rPr>
          <w:rFonts w:ascii="Arial" w:eastAsia="Times New Roman" w:hAnsi="Arial" w:cs="Arial"/>
          <w:sz w:val="24"/>
          <w:szCs w:val="24"/>
        </w:rPr>
        <w:t>Phường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:...............................</w:t>
      </w:r>
      <w:proofErr w:type="gramEnd"/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A1485">
        <w:rPr>
          <w:rFonts w:ascii="Arial" w:eastAsia="Times New Roman" w:hAnsi="Arial" w:cs="Arial"/>
          <w:sz w:val="24"/>
          <w:szCs w:val="24"/>
        </w:rPr>
        <w:t>là:..............................................................</w:t>
      </w:r>
      <w:proofErr w:type="gram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A1485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:....................................</w:t>
      </w:r>
      <w:proofErr w:type="gramEnd"/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đang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A1485">
        <w:rPr>
          <w:rFonts w:ascii="Arial" w:eastAsia="Times New Roman" w:hAnsi="Arial" w:cs="Arial"/>
          <w:sz w:val="24"/>
          <w:szCs w:val="24"/>
        </w:rPr>
        <w:t>lớp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:......................................................</w:t>
      </w:r>
      <w:proofErr w:type="gram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Khoa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:......................................</w:t>
      </w:r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gramStart"/>
      <w:r w:rsidRPr="00BA1485">
        <w:rPr>
          <w:rFonts w:ascii="Arial" w:eastAsia="Times New Roman" w:hAnsi="Arial" w:cs="Arial"/>
          <w:sz w:val="24"/>
          <w:szCs w:val="24"/>
        </w:rPr>
        <w:t>Trường:........................................................................</w:t>
      </w:r>
      <w:proofErr w:type="gram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thẻ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HS – SV:....................</w:t>
      </w:r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CMND: ................................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A1485">
        <w:rPr>
          <w:rFonts w:ascii="Arial" w:eastAsia="Times New Roman" w:hAnsi="Arial" w:cs="Arial"/>
          <w:sz w:val="24"/>
          <w:szCs w:val="24"/>
        </w:rPr>
        <w:t>ngày:.......................</w:t>
      </w:r>
      <w:proofErr w:type="gramEnd"/>
      <w:r w:rsidRPr="00BA1485">
        <w:rPr>
          <w:rFonts w:ascii="Arial" w:eastAsia="Times New Roman" w:hAnsi="Arial" w:cs="Arial"/>
          <w:sz w:val="24"/>
          <w:szCs w:val="24"/>
        </w:rPr>
        <w:t>Tại:.....................................</w:t>
      </w:r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Hộ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khẩu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Phường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trấn</w:t>
      </w:r>
      <w:proofErr w:type="gramStart"/>
      <w:r w:rsidRPr="00BA1485">
        <w:rPr>
          <w:rFonts w:ascii="Arial" w:eastAsia="Times New Roman" w:hAnsi="Arial" w:cs="Arial"/>
          <w:sz w:val="24"/>
          <w:szCs w:val="24"/>
        </w:rPr>
        <w:t>):..............................................................</w:t>
      </w:r>
      <w:proofErr w:type="gramEnd"/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Quận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Huyện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Thị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xã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, TP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trực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thuộc</w:t>
      </w:r>
      <w:proofErr w:type="gramStart"/>
      <w:r w:rsidRPr="00BA1485">
        <w:rPr>
          <w:rFonts w:ascii="Arial" w:eastAsia="Times New Roman" w:hAnsi="Arial" w:cs="Arial"/>
          <w:sz w:val="24"/>
          <w:szCs w:val="24"/>
        </w:rPr>
        <w:t>):...........................................................................</w:t>
      </w:r>
      <w:proofErr w:type="gramEnd"/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phố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(Tỉnh</w:t>
      </w:r>
      <w:proofErr w:type="gramStart"/>
      <w:r w:rsidRPr="00BA1485">
        <w:rPr>
          <w:rFonts w:ascii="Arial" w:eastAsia="Times New Roman" w:hAnsi="Arial" w:cs="Arial"/>
          <w:sz w:val="24"/>
          <w:szCs w:val="24"/>
        </w:rPr>
        <w:t>):........................................................................................................</w:t>
      </w:r>
      <w:proofErr w:type="gramEnd"/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an </w:t>
      </w:r>
      <w:proofErr w:type="gramStart"/>
      <w:r w:rsidRPr="00BA1485">
        <w:rPr>
          <w:rFonts w:ascii="Arial" w:eastAsia="Times New Roman" w:hAnsi="Arial" w:cs="Arial"/>
          <w:sz w:val="24"/>
          <w:szCs w:val="24"/>
        </w:rPr>
        <w:t>Phường:.................................................................................</w:t>
      </w:r>
      <w:proofErr w:type="gramEnd"/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BA1485">
        <w:rPr>
          <w:rFonts w:ascii="Arial" w:eastAsia="Times New Roman" w:hAnsi="Arial" w:cs="Arial"/>
          <w:sz w:val="24"/>
          <w:szCs w:val="24"/>
        </w:rPr>
        <w:t xml:space="preserve">Cho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phép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ở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(Bà).............................................................</w:t>
      </w:r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A1485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:.................</w:t>
      </w:r>
      <w:proofErr w:type="spellStart"/>
      <w:proofErr w:type="gramEnd"/>
      <w:r w:rsidRPr="00BA1485">
        <w:rPr>
          <w:rFonts w:ascii="Arial" w:eastAsia="Times New Roman" w:hAnsi="Arial" w:cs="Arial"/>
          <w:sz w:val="24"/>
          <w:szCs w:val="24"/>
        </w:rPr>
        <w:t>Đường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phố:....................................................................................</w:t>
      </w:r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Dân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A1485">
        <w:rPr>
          <w:rFonts w:ascii="Arial" w:eastAsia="Times New Roman" w:hAnsi="Arial" w:cs="Arial"/>
          <w:sz w:val="24"/>
          <w:szCs w:val="24"/>
        </w:rPr>
        <w:t>phố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:.....................................................</w:t>
      </w:r>
      <w:proofErr w:type="gram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A1485">
        <w:rPr>
          <w:rFonts w:ascii="Arial" w:eastAsia="Times New Roman" w:hAnsi="Arial" w:cs="Arial"/>
          <w:sz w:val="24"/>
          <w:szCs w:val="24"/>
        </w:rPr>
        <w:t>Phường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:.............................................</w:t>
      </w:r>
      <w:proofErr w:type="gramEnd"/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Quận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: .......................................................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A1485">
        <w:rPr>
          <w:rFonts w:ascii="Arial" w:eastAsia="Times New Roman" w:hAnsi="Arial" w:cs="Arial"/>
          <w:sz w:val="24"/>
          <w:szCs w:val="24"/>
        </w:rPr>
        <w:t>phố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:.................................................</w:t>
      </w:r>
      <w:proofErr w:type="gramEnd"/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hệ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A1485">
        <w:rPr>
          <w:rFonts w:ascii="Arial" w:eastAsia="Times New Roman" w:hAnsi="Arial" w:cs="Arial"/>
          <w:sz w:val="24"/>
          <w:szCs w:val="24"/>
        </w:rPr>
        <w:t>hộ:....................................................................................................</w:t>
      </w:r>
      <w:proofErr w:type="gramEnd"/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gian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.............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.........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..............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............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............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.........</w:t>
      </w:r>
    </w:p>
    <w:p w:rsidR="00BA1485" w:rsidRPr="00BA1485" w:rsidRDefault="00BA1485" w:rsidP="00BA148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proofErr w:type="spellStart"/>
      <w:r w:rsidRPr="00BA1485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cam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đoan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tốt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HSSV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ngoại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A1485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BA1485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363"/>
      </w:tblGrid>
      <w:tr w:rsidR="00BA1485" w:rsidRPr="00BA1485" w:rsidTr="00BA148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485" w:rsidRPr="00BA1485" w:rsidRDefault="00BA1485" w:rsidP="00BA148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800" w:type="dxa"/>
              <w:bottom w:w="60" w:type="dxa"/>
              <w:right w:w="60" w:type="dxa"/>
            </w:tcMar>
            <w:vAlign w:val="center"/>
            <w:hideMark/>
          </w:tcPr>
          <w:p w:rsidR="00BA1485" w:rsidRPr="00BA1485" w:rsidRDefault="00BA1485" w:rsidP="00BA148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1485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................, </w:t>
            </w:r>
            <w:proofErr w:type="spellStart"/>
            <w:r w:rsidRPr="00BA1485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BA1485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</w:t>
            </w:r>
            <w:proofErr w:type="spellStart"/>
            <w:r w:rsidRPr="00BA1485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BA1485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</w:t>
            </w:r>
            <w:proofErr w:type="spellStart"/>
            <w:r w:rsidRPr="00BA1485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BA1485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</w:t>
            </w:r>
          </w:p>
        </w:tc>
      </w:tr>
      <w:tr w:rsidR="00BA1485" w:rsidRPr="00BA1485" w:rsidTr="00BA148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485" w:rsidRPr="00BA1485" w:rsidRDefault="00BA1485" w:rsidP="00BA148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 w:rsidRPr="00BA1485">
              <w:rPr>
                <w:rFonts w:ascii="Arial" w:eastAsia="Times New Roman" w:hAnsi="Arial" w:cs="Arial"/>
                <w:sz w:val="24"/>
                <w:szCs w:val="24"/>
              </w:rPr>
              <w:t>..................................</w:t>
            </w:r>
            <w:r w:rsidRPr="00BA1485">
              <w:rPr>
                <w:rFonts w:ascii="Arial" w:eastAsia="Times New Roman" w:hAnsi="Arial" w:cs="Arial"/>
                <w:sz w:val="24"/>
                <w:szCs w:val="24"/>
              </w:rPr>
              <w:br/>
              <w:t>TL. HIỆU TRƯỞNG</w:t>
            </w:r>
            <w:r w:rsidRPr="00BA1485">
              <w:rPr>
                <w:rFonts w:ascii="Arial" w:eastAsia="Times New Roman" w:hAnsi="Arial" w:cs="Arial"/>
                <w:sz w:val="24"/>
                <w:szCs w:val="24"/>
              </w:rPr>
              <w:br/>
              <w:t>TP. CTHSSV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800" w:type="dxa"/>
              <w:bottom w:w="60" w:type="dxa"/>
              <w:right w:w="60" w:type="dxa"/>
            </w:tcMar>
            <w:vAlign w:val="center"/>
            <w:hideMark/>
          </w:tcPr>
          <w:p w:rsidR="00BA1485" w:rsidRPr="00BA1485" w:rsidRDefault="00BA1485" w:rsidP="00BA1485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A148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</w:p>
        </w:tc>
      </w:tr>
    </w:tbl>
    <w:p w:rsidR="00BA1485" w:rsidRDefault="00BA1485" w:rsidP="00BA1485">
      <w:pPr>
        <w:shd w:val="clear" w:color="auto" w:fill="FFFFFF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BA1485" w:rsidRDefault="00BA1485" w:rsidP="00BA1485">
      <w:pPr>
        <w:shd w:val="clear" w:color="auto" w:fill="FFFFFF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BA1485" w:rsidRPr="00BA1485" w:rsidRDefault="00BA1485" w:rsidP="00BA1485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Ý </w:t>
      </w:r>
      <w:proofErr w:type="spellStart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kiến</w:t>
      </w:r>
      <w:proofErr w:type="spellEnd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Công</w:t>
      </w:r>
      <w:proofErr w:type="spellEnd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an </w:t>
      </w:r>
      <w:proofErr w:type="spellStart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Phường</w:t>
      </w:r>
      <w:proofErr w:type="spellEnd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Xã</w:t>
      </w:r>
      <w:proofErr w:type="spellEnd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Thị</w:t>
      </w:r>
      <w:proofErr w:type="spellEnd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trấn</w:t>
      </w:r>
      <w:proofErr w:type="spellEnd"/>
      <w:r w:rsidRPr="00BA1485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)​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85"/>
    <w:rsid w:val="00645252"/>
    <w:rsid w:val="006D3D74"/>
    <w:rsid w:val="0083569A"/>
    <w:rsid w:val="00A9204E"/>
    <w:rsid w:val="00B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F579"/>
  <w15:chartTrackingRefBased/>
  <w15:docId w15:val="{0DE45BB9-E8FE-4F38-A2D2-1590B7FD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BA1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2023-10-18T07:05:00Z</dcterms:created>
  <dcterms:modified xsi:type="dcterms:W3CDTF">2023-10-18T07:06:00Z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