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94" w:rsidRPr="00893794" w:rsidRDefault="00893794" w:rsidP="00893794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9379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CỘNG HÒA XÃ HỘI CHỦ NGHĨA VIỆT NAM</w:t>
      </w:r>
      <w:r w:rsidRPr="00893794">
        <w:rPr>
          <w:rFonts w:ascii="Times New Roman" w:eastAsia="Times New Roman" w:hAnsi="Times New Roman" w:cs="Times New Roman"/>
          <w:sz w:val="36"/>
          <w:szCs w:val="36"/>
        </w:rPr>
        <w:br/>
      </w:r>
      <w:proofErr w:type="spellStart"/>
      <w:r w:rsidRPr="0089379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Độc</w:t>
      </w:r>
      <w:proofErr w:type="spellEnd"/>
      <w:r w:rsidRPr="0089379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lập</w:t>
      </w:r>
      <w:proofErr w:type="spellEnd"/>
      <w:r w:rsidRPr="0089379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 - </w:t>
      </w:r>
      <w:proofErr w:type="spellStart"/>
      <w:r w:rsidRPr="0089379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Tự</w:t>
      </w:r>
      <w:proofErr w:type="spellEnd"/>
      <w:r w:rsidRPr="0089379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 do - </w:t>
      </w:r>
      <w:proofErr w:type="spellStart"/>
      <w:r w:rsidRPr="0089379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Hạnh</w:t>
      </w:r>
      <w:proofErr w:type="spellEnd"/>
      <w:r w:rsidRPr="0089379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phúc</w:t>
      </w:r>
      <w:proofErr w:type="spellEnd"/>
    </w:p>
    <w:p w:rsidR="00893794" w:rsidRDefault="00893794" w:rsidP="0089379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</w:p>
    <w:p w:rsidR="00893794" w:rsidRPr="00893794" w:rsidRDefault="00893794" w:rsidP="00893794">
      <w:pPr>
        <w:shd w:val="clear" w:color="auto" w:fill="FFFFFF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9379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ĐƠN XIN BẢO LƯU KẾT QUẢ HỌC TẬP</w:t>
      </w:r>
      <w:r w:rsidRPr="0089379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br/>
        <w:t>NĂM HỌC: …………………</w:t>
      </w:r>
    </w:p>
    <w:p w:rsidR="00893794" w:rsidRDefault="00893794" w:rsidP="0089379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</w:p>
    <w:p w:rsidR="00893794" w:rsidRPr="00893794" w:rsidRDefault="00893794" w:rsidP="00893794">
      <w:pPr>
        <w:shd w:val="clear" w:color="auto" w:fill="FFFFFF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89379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Kính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gửi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: Ban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giám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trường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 THCS: </w:t>
      </w:r>
      <w:r w:rsidRPr="00893794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</w:rPr>
        <w:t>……………….</w:t>
      </w:r>
    </w:p>
    <w:p w:rsidR="00893794" w:rsidRPr="00893794" w:rsidRDefault="00893794" w:rsidP="00893794">
      <w:pPr>
        <w:shd w:val="clear" w:color="auto" w:fill="FFFFFF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Tôi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tên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>: ………………………………………</w:t>
      </w:r>
    </w:p>
    <w:p w:rsidR="00893794" w:rsidRPr="00893794" w:rsidRDefault="00893794" w:rsidP="00893794">
      <w:pPr>
        <w:shd w:val="clear" w:color="auto" w:fill="FFFFFF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Là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phụ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huynh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của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em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>: ……………………</w:t>
      </w:r>
    </w:p>
    <w:p w:rsidR="00893794" w:rsidRPr="00893794" w:rsidRDefault="00893794" w:rsidP="00893794">
      <w:pPr>
        <w:shd w:val="clear" w:color="auto" w:fill="FFFFFF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Sinh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893794">
        <w:rPr>
          <w:rFonts w:ascii="Times New Roman" w:eastAsia="Times New Roman" w:hAnsi="Times New Roman" w:cs="Times New Roman"/>
          <w:sz w:val="36"/>
          <w:szCs w:val="36"/>
        </w:rPr>
        <w:t>ngày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>:…</w:t>
      </w:r>
      <w:proofErr w:type="gram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…………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Lớp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>: ………………</w:t>
      </w:r>
    </w:p>
    <w:p w:rsidR="00893794" w:rsidRPr="00893794" w:rsidRDefault="00893794" w:rsidP="00893794">
      <w:pPr>
        <w:shd w:val="clear" w:color="auto" w:fill="FFFFFF"/>
        <w:rPr>
          <w:rFonts w:ascii="Times New Roman" w:eastAsia="Times New Roman" w:hAnsi="Times New Roman" w:cs="Times New Roman"/>
          <w:sz w:val="36"/>
          <w:szCs w:val="36"/>
        </w:rPr>
      </w:pPr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Nay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tôi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làm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đơn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này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kính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xin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Ban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giám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hiệu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nhà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trường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cho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tôi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được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bảo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lưu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kết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quả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học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tập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của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con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tôi</w:t>
      </w:r>
      <w:proofErr w:type="spellEnd"/>
    </w:p>
    <w:p w:rsidR="00893794" w:rsidRPr="00893794" w:rsidRDefault="00893794" w:rsidP="00893794">
      <w:pPr>
        <w:shd w:val="clear" w:color="auto" w:fill="FFFFFF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Lý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do: ………………………………………</w:t>
      </w:r>
      <w:r>
        <w:rPr>
          <w:rFonts w:ascii="Times New Roman" w:eastAsia="Times New Roman" w:hAnsi="Times New Roman" w:cs="Times New Roman"/>
          <w:sz w:val="36"/>
          <w:szCs w:val="36"/>
        </w:rPr>
        <w:t>…………………………………………………………………………………………………</w:t>
      </w:r>
    </w:p>
    <w:p w:rsidR="00893794" w:rsidRPr="00893794" w:rsidRDefault="00893794" w:rsidP="00893794">
      <w:pPr>
        <w:shd w:val="clear" w:color="auto" w:fill="FFFFFF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Tôi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xin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chân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thành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cảm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ơn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Ban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giám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hiệu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nhà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sz w:val="36"/>
          <w:szCs w:val="36"/>
        </w:rPr>
        <w:t>trường</w:t>
      </w:r>
      <w:proofErr w:type="spellEnd"/>
      <w:r w:rsidRPr="00893794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893794" w:rsidRPr="00893794" w:rsidRDefault="00893794" w:rsidP="00893794">
      <w:pPr>
        <w:jc w:val="right"/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</w:rPr>
      </w:pPr>
    </w:p>
    <w:p w:rsidR="00A9204E" w:rsidRPr="00893794" w:rsidRDefault="00893794" w:rsidP="00893794">
      <w:pPr>
        <w:jc w:val="right"/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</w:rPr>
      </w:pPr>
      <w:r w:rsidRPr="00893794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</w:rPr>
        <w:t xml:space="preserve">................., </w:t>
      </w:r>
      <w:proofErr w:type="spellStart"/>
      <w:r w:rsidRPr="00893794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</w:rPr>
        <w:t>ngày</w:t>
      </w:r>
      <w:proofErr w:type="spellEnd"/>
      <w:proofErr w:type="gramStart"/>
      <w:r w:rsidRPr="00893794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</w:rPr>
        <w:t>.....</w:t>
      </w:r>
      <w:proofErr w:type="gramEnd"/>
      <w:r w:rsidRPr="00893794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</w:rPr>
        <w:t>tháng</w:t>
      </w:r>
      <w:proofErr w:type="spellEnd"/>
      <w:r w:rsidRPr="00893794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</w:rPr>
        <w:t xml:space="preserve">........ </w:t>
      </w:r>
      <w:proofErr w:type="spellStart"/>
      <w:r w:rsidRPr="00893794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</w:rPr>
        <w:t>năm</w:t>
      </w:r>
      <w:proofErr w:type="spellEnd"/>
      <w:r w:rsidRPr="00893794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</w:rPr>
        <w:t xml:space="preserve"> 20......</w:t>
      </w:r>
    </w:p>
    <w:p w:rsidR="00893794" w:rsidRPr="00893794" w:rsidRDefault="00893794" w:rsidP="00893794">
      <w:pP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</w:rPr>
      </w:pPr>
    </w:p>
    <w:p w:rsidR="00893794" w:rsidRPr="00893794" w:rsidRDefault="00893794" w:rsidP="00893794">
      <w:pPr>
        <w:rPr>
          <w:rFonts w:ascii="Times New Roman" w:eastAsia="Times New Roman" w:hAnsi="Times New Roman" w:cs="Times New Roman"/>
          <w:sz w:val="32"/>
          <w:szCs w:val="32"/>
        </w:rPr>
      </w:pPr>
      <w:r w:rsidRPr="008937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</w:rPr>
        <w:t>DUYỆT CỦA BAN LÃNH ĐẠO</w:t>
      </w:r>
      <w:r w:rsidRPr="0089379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r w:rsidRPr="0089379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ab/>
      </w:r>
      <w:r w:rsidRPr="0089379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ab/>
      </w:r>
      <w:r w:rsidRPr="0089379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  </w:t>
      </w:r>
      <w:bookmarkStart w:id="0" w:name="_GoBack"/>
      <w:bookmarkEnd w:id="0"/>
      <w:proofErr w:type="spellStart"/>
      <w:r w:rsidRPr="0089379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Người</w:t>
      </w:r>
      <w:proofErr w:type="spellEnd"/>
      <w:r w:rsidRPr="0089379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làm</w:t>
      </w:r>
      <w:proofErr w:type="spellEnd"/>
      <w:r w:rsidRPr="0089379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đơn</w:t>
      </w:r>
      <w:proofErr w:type="spellEnd"/>
    </w:p>
    <w:p w:rsidR="00893794" w:rsidRPr="00893794" w:rsidRDefault="00893794" w:rsidP="00893794">
      <w:pPr>
        <w:ind w:left="5760"/>
        <w:rPr>
          <w:rFonts w:ascii="Times New Roman" w:hAnsi="Times New Roman" w:cs="Times New Roman"/>
          <w:sz w:val="32"/>
          <w:szCs w:val="32"/>
        </w:rPr>
      </w:pPr>
      <w:r w:rsidRPr="0089379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        </w:t>
      </w:r>
      <w:r w:rsidRPr="0089379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(</w:t>
      </w:r>
      <w:proofErr w:type="spellStart"/>
      <w:r w:rsidRPr="0089379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Kí</w:t>
      </w:r>
      <w:proofErr w:type="spellEnd"/>
      <w:r w:rsidRPr="0089379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và</w:t>
      </w:r>
      <w:proofErr w:type="spellEnd"/>
      <w:r w:rsidRPr="0089379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ghi</w:t>
      </w:r>
      <w:proofErr w:type="spellEnd"/>
      <w:r w:rsidRPr="0089379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rõ</w:t>
      </w:r>
      <w:proofErr w:type="spellEnd"/>
      <w:r w:rsidRPr="0089379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họ</w:t>
      </w:r>
      <w:proofErr w:type="spellEnd"/>
      <w:r w:rsidRPr="0089379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89379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tên</w:t>
      </w:r>
      <w:proofErr w:type="spellEnd"/>
      <w:r w:rsidRPr="00893794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</w:rPr>
        <w:t>)</w:t>
      </w:r>
    </w:p>
    <w:p w:rsidR="00893794" w:rsidRPr="00893794" w:rsidRDefault="00893794">
      <w:pPr>
        <w:ind w:left="5760"/>
        <w:rPr>
          <w:rFonts w:ascii="Times New Roman" w:hAnsi="Times New Roman" w:cs="Times New Roman"/>
          <w:sz w:val="32"/>
          <w:szCs w:val="32"/>
        </w:rPr>
      </w:pPr>
    </w:p>
    <w:sectPr w:rsidR="00893794" w:rsidRPr="0089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94"/>
    <w:rsid w:val="00645252"/>
    <w:rsid w:val="006D3D74"/>
    <w:rsid w:val="0083569A"/>
    <w:rsid w:val="00893794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3549"/>
  <w15:chartTrackingRefBased/>
  <w15:docId w15:val="{8B835103-21CC-4F8D-94E5-E020C155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8937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2023-09-20T16:57:00Z</dcterms:created>
  <dcterms:modified xsi:type="dcterms:W3CDTF">2023-09-20T17:00:00Z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