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88" w:rsidRPr="00E64F88" w:rsidRDefault="00E64F88" w:rsidP="00E64F88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CỘNG HÒA XÃ HỘI CHỦ NGHĨA VIỆT NAM</w:t>
      </w:r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br/>
      </w: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Độc</w:t>
      </w:r>
      <w:proofErr w:type="spellEnd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Lập</w:t>
      </w:r>
      <w:proofErr w:type="spellEnd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- </w:t>
      </w: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Tự</w:t>
      </w:r>
      <w:proofErr w:type="spellEnd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Do - </w:t>
      </w: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Hạnh</w:t>
      </w:r>
      <w:proofErr w:type="spellEnd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Phúc</w:t>
      </w:r>
      <w:proofErr w:type="spellEnd"/>
    </w:p>
    <w:p w:rsidR="00E64F88" w:rsidRDefault="00E64F88" w:rsidP="00E64F8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E64F88" w:rsidRPr="00E64F88" w:rsidRDefault="00E64F88" w:rsidP="00E64F88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ĐƠN XIN BẢO LƯU KẾT QUẢ HỌC TẬP</w:t>
      </w:r>
    </w:p>
    <w:p w:rsidR="00E64F88" w:rsidRDefault="00E64F88" w:rsidP="00E64F88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bdr w:val="none" w:sz="0" w:space="0" w:color="auto" w:frame="1"/>
        </w:rPr>
      </w:pPr>
    </w:p>
    <w:p w:rsidR="00E64F88" w:rsidRDefault="00E64F88" w:rsidP="00E64F88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bdr w:val="none" w:sz="0" w:space="0" w:color="auto" w:frame="1"/>
        </w:rPr>
      </w:pPr>
    </w:p>
    <w:p w:rsidR="00E64F88" w:rsidRPr="00E64F88" w:rsidRDefault="00E64F88" w:rsidP="00E64F88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bdr w:val="none" w:sz="0" w:space="0" w:color="auto" w:frame="1"/>
        </w:rPr>
        <w:t>Kính</w:t>
      </w:r>
      <w:proofErr w:type="spellEnd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bdr w:val="none" w:sz="0" w:space="0" w:color="auto" w:frame="1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bdr w:val="none" w:sz="0" w:space="0" w:color="auto" w:frame="1"/>
        </w:rPr>
        <w:t>gửi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>: </w:t>
      </w:r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Ban </w:t>
      </w: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Lãnh</w:t>
      </w:r>
      <w:proofErr w:type="spellEnd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đạo</w:t>
      </w:r>
      <w:proofErr w:type="spellEnd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Trường</w:t>
      </w:r>
      <w:proofErr w:type="spellEnd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THPT ................</w:t>
      </w:r>
    </w:p>
    <w:p w:rsidR="00E64F88" w:rsidRPr="00E64F88" w:rsidRDefault="00E64F88" w:rsidP="00E64F88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Tôi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64F88">
        <w:rPr>
          <w:rFonts w:ascii="Times New Roman" w:eastAsia="Times New Roman" w:hAnsi="Times New Roman" w:cs="Times New Roman"/>
          <w:sz w:val="32"/>
          <w:szCs w:val="32"/>
        </w:rPr>
        <w:t>tên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>:.........................</w:t>
      </w:r>
      <w:proofErr w:type="gram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Sinh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64F88">
        <w:rPr>
          <w:rFonts w:ascii="Times New Roman" w:eastAsia="Times New Roman" w:hAnsi="Times New Roman" w:cs="Times New Roman"/>
          <w:sz w:val="32"/>
          <w:szCs w:val="32"/>
        </w:rPr>
        <w:t>năm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>:....................</w:t>
      </w:r>
      <w:proofErr w:type="gramEnd"/>
    </w:p>
    <w:p w:rsidR="00E64F88" w:rsidRPr="00E64F88" w:rsidRDefault="00E64F88" w:rsidP="00E64F88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Nghề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64F88">
        <w:rPr>
          <w:rFonts w:ascii="Times New Roman" w:eastAsia="Times New Roman" w:hAnsi="Times New Roman" w:cs="Times New Roman"/>
          <w:sz w:val="32"/>
          <w:szCs w:val="32"/>
        </w:rPr>
        <w:t>nghiệp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>:.....................................................</w:t>
      </w:r>
      <w:proofErr w:type="gramEnd"/>
    </w:p>
    <w:p w:rsidR="00E64F88" w:rsidRPr="00E64F88" w:rsidRDefault="00E64F88" w:rsidP="00E64F88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Thường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64F88">
        <w:rPr>
          <w:rFonts w:ascii="Times New Roman" w:eastAsia="Times New Roman" w:hAnsi="Times New Roman" w:cs="Times New Roman"/>
          <w:sz w:val="32"/>
          <w:szCs w:val="32"/>
        </w:rPr>
        <w:t>trú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>:.......................................................</w:t>
      </w:r>
      <w:proofErr w:type="gramEnd"/>
    </w:p>
    <w:p w:rsidR="00E64F88" w:rsidRPr="00E64F88" w:rsidRDefault="00E64F88" w:rsidP="00E64F88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Số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Điện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64F88">
        <w:rPr>
          <w:rFonts w:ascii="Times New Roman" w:eastAsia="Times New Roman" w:hAnsi="Times New Roman" w:cs="Times New Roman"/>
          <w:sz w:val="32"/>
          <w:szCs w:val="32"/>
        </w:rPr>
        <w:t>thoại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>:.....................................................</w:t>
      </w:r>
      <w:proofErr w:type="gramEnd"/>
    </w:p>
    <w:p w:rsidR="00E64F88" w:rsidRPr="00E64F88" w:rsidRDefault="00E64F88" w:rsidP="00E64F88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Nay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tôi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đơn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này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kính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mong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Ban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Lãnh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đạo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bảo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lưu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kết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quả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học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tập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con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tôi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với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thông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tin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sau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đây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E64F88" w:rsidRPr="00E64F88" w:rsidRDefault="00E64F88" w:rsidP="00E64F88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Họ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tên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học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64F88">
        <w:rPr>
          <w:rFonts w:ascii="Times New Roman" w:eastAsia="Times New Roman" w:hAnsi="Times New Roman" w:cs="Times New Roman"/>
          <w:sz w:val="32"/>
          <w:szCs w:val="32"/>
        </w:rPr>
        <w:t>sinh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>:............</w:t>
      </w:r>
      <w:proofErr w:type="gram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Sinh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ngày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>:...............</w:t>
      </w:r>
    </w:p>
    <w:p w:rsidR="00E64F88" w:rsidRPr="00E64F88" w:rsidRDefault="00E64F88" w:rsidP="00E64F88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học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sinh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lớp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Năm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học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: 20___ - 20___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Quý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trường</w:t>
      </w:r>
      <w:proofErr w:type="spellEnd"/>
    </w:p>
    <w:p w:rsidR="00E64F88" w:rsidRPr="00E64F88" w:rsidRDefault="00E64F88" w:rsidP="00E64F88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Quan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hệ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đơn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với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học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sinh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(cha/</w:t>
      </w:r>
      <w:proofErr w:type="spellStart"/>
      <w:proofErr w:type="gramStart"/>
      <w:r w:rsidRPr="00E64F88">
        <w:rPr>
          <w:rFonts w:ascii="Times New Roman" w:eastAsia="Times New Roman" w:hAnsi="Times New Roman" w:cs="Times New Roman"/>
          <w:sz w:val="32"/>
          <w:szCs w:val="32"/>
        </w:rPr>
        <w:t>mẹ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>,...</w:t>
      </w:r>
      <w:proofErr w:type="gramEnd"/>
      <w:r w:rsidRPr="00E64F88">
        <w:rPr>
          <w:rFonts w:ascii="Times New Roman" w:eastAsia="Times New Roman" w:hAnsi="Times New Roman" w:cs="Times New Roman"/>
          <w:sz w:val="32"/>
          <w:szCs w:val="32"/>
        </w:rPr>
        <w:t>):</w:t>
      </w:r>
    </w:p>
    <w:p w:rsidR="00E64F88" w:rsidRPr="00E64F88" w:rsidRDefault="00E64F88" w:rsidP="00E64F88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Lý</w:t>
      </w:r>
      <w:proofErr w:type="spellEnd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gram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do:</w:t>
      </w:r>
      <w:r w:rsidRPr="00E64F88">
        <w:rPr>
          <w:rFonts w:ascii="Times New Roman" w:eastAsia="Times New Roman" w:hAnsi="Times New Roman" w:cs="Times New Roman"/>
          <w:sz w:val="32"/>
          <w:szCs w:val="32"/>
        </w:rPr>
        <w:t>.................................................................</w:t>
      </w:r>
      <w:bookmarkStart w:id="0" w:name="_GoBack"/>
      <w:bookmarkEnd w:id="0"/>
      <w:proofErr w:type="gramEnd"/>
    </w:p>
    <w:p w:rsidR="00E64F88" w:rsidRPr="00E64F88" w:rsidRDefault="00E64F88" w:rsidP="00E64F88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Hồ</w:t>
      </w:r>
      <w:proofErr w:type="spellEnd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sơ</w:t>
      </w:r>
      <w:proofErr w:type="spellEnd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 </w:t>
      </w: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kèm</w:t>
      </w:r>
      <w:proofErr w:type="spellEnd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theo</w:t>
      </w:r>
      <w:proofErr w:type="spellEnd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 </w:t>
      </w: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gồm</w:t>
      </w:r>
      <w:proofErr w:type="spellEnd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:</w:t>
      </w:r>
    </w:p>
    <w:p w:rsidR="00E64F88" w:rsidRPr="00E64F88" w:rsidRDefault="00E64F88" w:rsidP="00E64F88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E64F88">
        <w:rPr>
          <w:rFonts w:ascii="Times New Roman" w:eastAsia="Times New Roman" w:hAnsi="Times New Roman" w:cs="Times New Roman"/>
          <w:sz w:val="32"/>
          <w:szCs w:val="32"/>
        </w:rPr>
        <w:t>..............................................................................</w:t>
      </w:r>
    </w:p>
    <w:p w:rsidR="00E64F88" w:rsidRPr="00E64F88" w:rsidRDefault="00E64F88" w:rsidP="00E64F88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E64F88">
        <w:rPr>
          <w:rFonts w:ascii="Times New Roman" w:eastAsia="Times New Roman" w:hAnsi="Times New Roman" w:cs="Times New Roman"/>
          <w:sz w:val="32"/>
          <w:szCs w:val="32"/>
        </w:rPr>
        <w:t>..............................................................................</w:t>
      </w:r>
    </w:p>
    <w:p w:rsidR="00E64F88" w:rsidRPr="00E64F88" w:rsidRDefault="00E64F88" w:rsidP="00E64F88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Xin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chân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thành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cảm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sz w:val="32"/>
          <w:szCs w:val="32"/>
        </w:rPr>
        <w:t>ơn</w:t>
      </w:r>
      <w:proofErr w:type="spellEnd"/>
      <w:r w:rsidRPr="00E64F8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64F88" w:rsidRDefault="00E64F88" w:rsidP="00E64F88">
      <w:pPr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</w:p>
    <w:p w:rsidR="00A9204E" w:rsidRPr="00E64F88" w:rsidRDefault="00E64F88" w:rsidP="00E64F88">
      <w:pPr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................., </w:t>
      </w:r>
      <w:proofErr w:type="spellStart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ngày</w:t>
      </w:r>
      <w:proofErr w:type="spellEnd"/>
      <w:proofErr w:type="gramStart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.....</w:t>
      </w:r>
      <w:proofErr w:type="gramEnd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tháng</w:t>
      </w:r>
      <w:proofErr w:type="spellEnd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........ </w:t>
      </w:r>
      <w:proofErr w:type="spellStart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năm</w:t>
      </w:r>
      <w:proofErr w:type="spellEnd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20......</w:t>
      </w:r>
    </w:p>
    <w:p w:rsidR="00E64F88" w:rsidRDefault="00E64F88" w:rsidP="00E64F88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</w:rPr>
      </w:pPr>
    </w:p>
    <w:p w:rsidR="00E64F88" w:rsidRPr="00E64F88" w:rsidRDefault="00E64F88" w:rsidP="00E64F88">
      <w:pPr>
        <w:rPr>
          <w:rFonts w:ascii="Times New Roman" w:eastAsia="Times New Roman" w:hAnsi="Times New Roman" w:cs="Times New Roman"/>
          <w:sz w:val="32"/>
          <w:szCs w:val="32"/>
        </w:rPr>
      </w:pPr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</w:rPr>
        <w:t>DUYỆT CỦA BAN LÃNH ĐẠO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</w:rPr>
        <w:t xml:space="preserve"> </w:t>
      </w:r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ab/>
      </w:r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ab/>
      </w:r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ab/>
      </w: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Người</w:t>
      </w:r>
      <w:proofErr w:type="spellEnd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làm</w:t>
      </w:r>
      <w:proofErr w:type="spellEnd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đơn</w:t>
      </w:r>
      <w:proofErr w:type="spellEnd"/>
    </w:p>
    <w:p w:rsidR="00E64F88" w:rsidRPr="00E64F88" w:rsidRDefault="00E64F88" w:rsidP="00E64F88">
      <w:pPr>
        <w:ind w:left="504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    </w:t>
      </w:r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proofErr w:type="spellStart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Kí</w:t>
      </w:r>
      <w:proofErr w:type="spellEnd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và</w:t>
      </w:r>
      <w:proofErr w:type="spellEnd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ghi</w:t>
      </w:r>
      <w:proofErr w:type="spellEnd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rõ</w:t>
      </w:r>
      <w:proofErr w:type="spellEnd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họ</w:t>
      </w:r>
      <w:proofErr w:type="spellEnd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tên</w:t>
      </w:r>
      <w:proofErr w:type="spellEnd"/>
      <w:r w:rsidRPr="00E64F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sectPr w:rsidR="00E64F88" w:rsidRPr="00E64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88"/>
    <w:rsid w:val="00645252"/>
    <w:rsid w:val="006D3D74"/>
    <w:rsid w:val="0083569A"/>
    <w:rsid w:val="00A9204E"/>
    <w:rsid w:val="00E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26DC"/>
  <w15:chartTrackingRefBased/>
  <w15:docId w15:val="{CAF240C4-9D6A-408A-A2C5-95D4C145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E64F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2023-09-20T17:01:00Z</dcterms:created>
  <dcterms:modified xsi:type="dcterms:W3CDTF">2023-09-20T17:07:00Z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