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7C" w:rsidRPr="00EF267C" w:rsidRDefault="00EF267C" w:rsidP="00EF267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EF267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do-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br/>
        <w:t>---------------------------</w:t>
      </w:r>
    </w:p>
    <w:p w:rsidR="00EF267C" w:rsidRPr="00EF267C" w:rsidRDefault="00EF267C" w:rsidP="00EF26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267C" w:rsidRPr="00EF267C" w:rsidRDefault="00EF267C" w:rsidP="00EF26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BẢO LƯU KẾT QUẢ HỌC TẬP</w:t>
      </w:r>
    </w:p>
    <w:p w:rsidR="00EF267C" w:rsidRPr="00EF267C" w:rsidRDefault="00EF267C" w:rsidP="00EF267C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EF267C" w:rsidRPr="00EF267C" w:rsidRDefault="00EF267C" w:rsidP="00EF267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Kính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gửi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:</w:t>
      </w:r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- Ban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>..................</w:t>
      </w:r>
    </w:p>
    <w:p w:rsidR="00EF267C" w:rsidRPr="00EF267C" w:rsidRDefault="00EF267C" w:rsidP="00EF267C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EF267C" w:rsidRPr="00EF267C" w:rsidRDefault="00EF267C" w:rsidP="00EF267C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- Ban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.....................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………… </w:t>
      </w:r>
      <w:proofErr w:type="spellStart"/>
      <w:proofErr w:type="gram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Ngành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:…</w:t>
      </w:r>
      <w:proofErr w:type="gram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Khóa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............................MSSV: ...................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Hệ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đào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....................................................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Nay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…………………….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………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gramStart"/>
      <w:r w:rsidRPr="00EF267C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………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do: ………………………………………………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7C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7C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67C" w:rsidRPr="00EF267C" w:rsidRDefault="00EF267C" w:rsidP="00EF26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F2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Xin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chân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thành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cảm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ơn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!</w:t>
      </w:r>
    </w:p>
    <w:p w:rsidR="00EF267C" w:rsidRPr="00EF267C" w:rsidRDefault="00EF267C" w:rsidP="00EF267C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........,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….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tháng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….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20….</w:t>
      </w: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Xác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Khoa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bookmarkStart w:id="0" w:name="_GoBack"/>
      <w:bookmarkEnd w:id="0"/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</w:p>
    <w:p w:rsidR="00EF267C" w:rsidRPr="00EF267C" w:rsidRDefault="00EF267C" w:rsidP="00EF267C">
      <w:pPr>
        <w:shd w:val="clear" w:color="auto" w:fill="FFFFFF"/>
        <w:ind w:left="57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</w:t>
      </w:r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Ký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ghi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rõ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họ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tên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Xác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Phòng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Đào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tạo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Phụ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huynh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bảo</w:t>
      </w:r>
      <w:proofErr w:type="spellEnd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trợ</w:t>
      </w:r>
      <w:proofErr w:type="spellEnd"/>
    </w:p>
    <w:p w:rsidR="00EF267C" w:rsidRPr="00EF267C" w:rsidRDefault="00EF267C" w:rsidP="00EF267C">
      <w:pPr>
        <w:shd w:val="clear" w:color="auto" w:fill="FFFFFF"/>
        <w:ind w:left="5040" w:firstLine="72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</w:t>
      </w:r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Ký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và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ghi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rõ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họ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tên</w:t>
      </w:r>
      <w:proofErr w:type="spellEnd"/>
      <w:r w:rsidRPr="00EF26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F267C" w:rsidRPr="00EF267C" w:rsidRDefault="00EF267C" w:rsidP="00EF267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26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204E" w:rsidRPr="00EF267C" w:rsidRDefault="00A9204E">
      <w:pPr>
        <w:rPr>
          <w:rFonts w:ascii="Times New Roman" w:hAnsi="Times New Roman" w:cs="Times New Roman"/>
          <w:sz w:val="28"/>
          <w:szCs w:val="28"/>
        </w:rPr>
      </w:pPr>
    </w:p>
    <w:sectPr w:rsidR="00A9204E" w:rsidRPr="00EF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7C"/>
    <w:rsid w:val="00645252"/>
    <w:rsid w:val="006D3D74"/>
    <w:rsid w:val="0083569A"/>
    <w:rsid w:val="00A9204E"/>
    <w:rsid w:val="00E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020D"/>
  <w15:chartTrackingRefBased/>
  <w15:docId w15:val="{B2948E01-4875-45B2-9E27-90D38514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EF26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2023-09-20T17:07:00Z</dcterms:created>
  <dcterms:modified xsi:type="dcterms:W3CDTF">2023-09-20T17:12:00Z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