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8" w:rsidRPr="00411158" w:rsidRDefault="00411158" w:rsidP="0041115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41115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do-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br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-----------------------</w:t>
      </w:r>
    </w:p>
    <w:p w:rsidR="00411158" w:rsidRPr="00411158" w:rsidRDefault="00411158" w:rsidP="0041115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411158" w:rsidRPr="00411158" w:rsidRDefault="00411158" w:rsidP="0041115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BẢO LƯU KẾT QUẢ HỌC TẬP</w:t>
      </w:r>
    </w:p>
    <w:p w:rsidR="00411158" w:rsidRPr="00411158" w:rsidRDefault="00411158" w:rsidP="00411158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11158" w:rsidRPr="00411158" w:rsidRDefault="00411158" w:rsidP="0041115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Kính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gửi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- Ban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........</w:t>
      </w:r>
    </w:p>
    <w:p w:rsidR="00411158" w:rsidRPr="00411158" w:rsidRDefault="00411158" w:rsidP="00411158">
      <w:pPr>
        <w:rPr>
          <w:rFonts w:ascii="Times New Roman" w:eastAsia="Times New Roman" w:hAnsi="Times New Roman" w:cs="Times New Roman"/>
          <w:sz w:val="28"/>
          <w:szCs w:val="28"/>
        </w:rPr>
      </w:pPr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158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</w:p>
    <w:p w:rsidR="00411158" w:rsidRPr="00411158" w:rsidRDefault="00411158" w:rsidP="00411158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411158" w:rsidRPr="00411158" w:rsidRDefault="00411158" w:rsidP="00411158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: ....................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>: .....................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: ...........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HSSV: 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>: ...............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43/2007/QĐ-BGDĐT),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1158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>:..............</w:t>
      </w:r>
      <w:proofErr w:type="gram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>: .................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5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5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......................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hứa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11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158" w:rsidRPr="00411158" w:rsidRDefault="00411158" w:rsidP="00411158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................,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proofErr w:type="gram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</w:t>
      </w:r>
      <w:proofErr w:type="spellStart"/>
      <w:proofErr w:type="gram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tháng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Xác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Khoa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</w:p>
    <w:p w:rsidR="00411158" w:rsidRPr="00411158" w:rsidRDefault="00411158" w:rsidP="00411158">
      <w:pPr>
        <w:shd w:val="clear" w:color="auto" w:fill="FFFFFF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Ký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ghi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rõ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họ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tên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Xác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Phòng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Đào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tạo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</w:t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Phụ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huynh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bảo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trợ</w:t>
      </w:r>
      <w:proofErr w:type="spellEnd"/>
      <w:r w:rsidRPr="00411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411158" w:rsidRPr="00411158" w:rsidRDefault="00411158" w:rsidP="00411158">
      <w:pPr>
        <w:shd w:val="clear" w:color="auto" w:fill="FFFFFF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Ký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ghi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rõ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họ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tên</w:t>
      </w:r>
      <w:proofErr w:type="spellEnd"/>
      <w:r w:rsidRPr="00411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158" w:rsidRPr="00411158" w:rsidRDefault="00411158" w:rsidP="0041115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04E" w:rsidRPr="00411158" w:rsidRDefault="00A9204E">
      <w:pPr>
        <w:rPr>
          <w:rFonts w:ascii="Times New Roman" w:hAnsi="Times New Roman" w:cs="Times New Roman"/>
          <w:sz w:val="28"/>
          <w:szCs w:val="28"/>
        </w:rPr>
      </w:pPr>
    </w:p>
    <w:sectPr w:rsidR="00A9204E" w:rsidRPr="0041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8"/>
    <w:rsid w:val="00411158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7FC9"/>
  <w15:chartTrackingRefBased/>
  <w15:docId w15:val="{938FBA92-7FB0-4695-9CE5-0E01F6B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411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2023-09-20T17:13:00Z</dcterms:created>
  <dcterms:modified xsi:type="dcterms:W3CDTF">2023-09-20T17:19:00Z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