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F7" w:rsidRPr="001D4FF7" w:rsidRDefault="001D4FF7" w:rsidP="001D4FF7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Cộng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hòa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xã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hội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chủ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nghĩa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Việt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Nam</w:t>
      </w:r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br/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Độc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lập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-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Tự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do -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Hạnh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Phúc</w:t>
      </w:r>
      <w:proofErr w:type="spellEnd"/>
    </w:p>
    <w:p w:rsidR="001D4FF7" w:rsidRDefault="001D4FF7" w:rsidP="001D4F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1D4FF7" w:rsidRPr="001D4FF7" w:rsidRDefault="001D4FF7" w:rsidP="001D4FF7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ĐƠN XIN BẢO LƯU</w:t>
      </w:r>
    </w:p>
    <w:p w:rsidR="001D4FF7" w:rsidRPr="001D4FF7" w:rsidRDefault="001D4FF7" w:rsidP="001D4FF7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Kính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gửi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>: .........................................................</w:t>
      </w:r>
    </w:p>
    <w:p w:rsidR="001D4FF7" w:rsidRPr="001D4FF7" w:rsidRDefault="001D4FF7" w:rsidP="001D4FF7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Tên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D4FF7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>:......................................................</w:t>
      </w:r>
      <w:proofErr w:type="gramEnd"/>
    </w:p>
    <w:p w:rsidR="001D4FF7" w:rsidRPr="001D4FF7" w:rsidRDefault="001D4FF7" w:rsidP="001D4FF7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viên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D4FF7">
        <w:rPr>
          <w:rFonts w:ascii="Times New Roman" w:eastAsia="Times New Roman" w:hAnsi="Times New Roman" w:cs="Times New Roman"/>
          <w:sz w:val="32"/>
          <w:szCs w:val="32"/>
        </w:rPr>
        <w:t>khóa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>:........</w:t>
      </w:r>
      <w:proofErr w:type="gram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D4FF7">
        <w:rPr>
          <w:rFonts w:ascii="Times New Roman" w:eastAsia="Times New Roman" w:hAnsi="Times New Roman" w:cs="Times New Roman"/>
          <w:sz w:val="32"/>
          <w:szCs w:val="32"/>
        </w:rPr>
        <w:t>Ngành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>:...........................</w:t>
      </w:r>
      <w:proofErr w:type="gramEnd"/>
    </w:p>
    <w:p w:rsidR="001D4FF7" w:rsidRPr="001D4FF7" w:rsidRDefault="001D4FF7" w:rsidP="001D4FF7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tại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đang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đến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phần</w:t>
      </w:r>
      <w:proofErr w:type="spellEnd"/>
      <w:proofErr w:type="gramStart"/>
      <w:r w:rsidRPr="001D4FF7">
        <w:rPr>
          <w:rFonts w:ascii="Times New Roman" w:eastAsia="Times New Roman" w:hAnsi="Times New Roman" w:cs="Times New Roman"/>
          <w:sz w:val="32"/>
          <w:szCs w:val="32"/>
        </w:rPr>
        <w:t>.....</w:t>
      </w:r>
      <w:proofErr w:type="gram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..........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ngành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>......</w:t>
      </w:r>
    </w:p>
    <w:p w:rsidR="001D4FF7" w:rsidRDefault="001D4FF7" w:rsidP="001D4FF7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D4FF7">
        <w:rPr>
          <w:rFonts w:ascii="Times New Roman" w:eastAsia="Times New Roman" w:hAnsi="Times New Roman" w:cs="Times New Roman"/>
          <w:sz w:val="32"/>
          <w:szCs w:val="32"/>
        </w:rPr>
        <w:t>Do .........................................................(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nêu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lý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do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bảo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lưu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D4FF7" w:rsidRDefault="001D4FF7" w:rsidP="001D4FF7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</w:t>
      </w:r>
      <w:r w:rsidRPr="001D4FF7">
        <w:rPr>
          <w:rFonts w:ascii="Times New Roman" w:eastAsia="Times New Roman" w:hAnsi="Times New Roman" w:cs="Times New Roman"/>
          <w:sz w:val="32"/>
          <w:szCs w:val="32"/>
        </w:rPr>
        <w:t>m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đơn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này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xin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nhà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trường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bảo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lưu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kết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quả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tập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thời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gian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2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tháng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bắt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đầu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phần.............................................................(nêu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phần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chưa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1D4FF7" w:rsidRPr="001D4FF7" w:rsidRDefault="001D4FF7" w:rsidP="001D4FF7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Hết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thời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hạn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bảo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lưu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sẽ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quay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lại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tập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như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bình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thường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D4FF7" w:rsidRPr="001D4FF7" w:rsidRDefault="001D4FF7" w:rsidP="001D4FF7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xin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chân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cảm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sz w:val="32"/>
          <w:szCs w:val="32"/>
        </w:rPr>
        <w:t>ơn</w:t>
      </w:r>
      <w:proofErr w:type="spellEnd"/>
      <w:r w:rsidRPr="001D4FF7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1D4FF7" w:rsidRDefault="001D4FF7" w:rsidP="001D4FF7">
      <w:pP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1D4FF7" w:rsidRDefault="001D4FF7" w:rsidP="001D4FF7">
      <w:pP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A9204E" w:rsidRPr="001D4FF7" w:rsidRDefault="001D4FF7" w:rsidP="001D4FF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Xác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nhận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của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Giáo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viên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bộ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môn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(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Ký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tên</w:t>
      </w:r>
      <w:proofErr w:type="spellEnd"/>
      <w:r w:rsidRPr="001D4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)</w:t>
      </w:r>
    </w:p>
    <w:sectPr w:rsidR="00A9204E" w:rsidRPr="001D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F7"/>
    <w:rsid w:val="001D4FF7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BDB0"/>
  <w15:chartTrackingRefBased/>
  <w15:docId w15:val="{130160F5-9EF6-41B9-AC03-1952C39E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1D4F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2023-09-20T16:54:00Z</dcterms:created>
  <dcterms:modified xsi:type="dcterms:W3CDTF">2023-09-20T16:57:00Z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