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82" w:rsidRPr="00366382" w:rsidRDefault="00366382" w:rsidP="00366382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CỘNG HÒA XÃ HỘI CHỦ NGHĨA VIỆT NAM</w:t>
      </w:r>
      <w:r w:rsidRPr="00366382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Độc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lập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-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Tự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do -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Hạnh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phúc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br/>
      </w:r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--------------</w:t>
      </w:r>
    </w:p>
    <w:p w:rsidR="00366382" w:rsidRPr="00366382" w:rsidRDefault="00366382" w:rsidP="00366382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ĐƠN ĐỀ NGHỊ</w:t>
      </w:r>
      <w:r w:rsidRPr="00366382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Trợ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cấp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đối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với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trẻ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em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mầm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non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là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con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công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nhân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người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lao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động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tại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khu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công</w:t>
      </w:r>
      <w:proofErr w:type="spellEnd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nghiệp</w:t>
      </w:r>
      <w:proofErr w:type="spellEnd"/>
    </w:p>
    <w:p w:rsidR="00366382" w:rsidRPr="00366382" w:rsidRDefault="00366382" w:rsidP="00366382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Kính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gửi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Cơ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sở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mầm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non (</w:t>
      </w:r>
      <w:proofErr w:type="gramStart"/>
      <w:r w:rsidRPr="00366382">
        <w:rPr>
          <w:rFonts w:ascii="Times New Roman" w:eastAsia="Times New Roman" w:hAnsi="Times New Roman" w:cs="Times New Roman"/>
          <w:sz w:val="27"/>
          <w:szCs w:val="27"/>
        </w:rPr>
        <w:t>1)....................</w:t>
      </w:r>
      <w:proofErr w:type="gramEnd"/>
    </w:p>
    <w:p w:rsidR="00366382" w:rsidRPr="00366382" w:rsidRDefault="00366382" w:rsidP="00366382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Họ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tên................................................................ (2):</w:t>
      </w:r>
    </w:p>
    <w:p w:rsidR="00366382" w:rsidRPr="00366382" w:rsidRDefault="00366382" w:rsidP="00366382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chứng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minh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thư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nhân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căn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cước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..............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...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>...</w:t>
      </w:r>
    </w:p>
    <w:p w:rsidR="00366382" w:rsidRPr="00366382" w:rsidRDefault="00366382" w:rsidP="00366382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Đang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tác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 (3)</w:t>
      </w:r>
    </w:p>
    <w:p w:rsidR="00366382" w:rsidRPr="00366382" w:rsidRDefault="00366382" w:rsidP="00366382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cha/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mẹ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hoặc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người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chăm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sóc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nuôi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dưỡng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>.................... (4)</w:t>
      </w:r>
      <w:bookmarkStart w:id="0" w:name="_GoBack"/>
      <w:bookmarkEnd w:id="0"/>
    </w:p>
    <w:p w:rsidR="00366382" w:rsidRPr="00366382" w:rsidRDefault="00366382" w:rsidP="00366382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366382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>:........................</w:t>
      </w:r>
      <w:proofErr w:type="gram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đang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>.............. (5)</w:t>
      </w:r>
    </w:p>
    <w:p w:rsidR="00366382" w:rsidRPr="00366382" w:rsidRDefault="00366382" w:rsidP="00366382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Thuộc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đối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tượng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hưởng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trợ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theo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quy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366382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</w:rPr>
        <w:t>Nghị</w:t>
      </w:r>
      <w:proofErr w:type="spellEnd"/>
      <w:r w:rsidRPr="00366382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</w:rPr>
        <w:t>định</w:t>
      </w:r>
      <w:proofErr w:type="spellEnd"/>
      <w:r w:rsidRPr="00366382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</w:rPr>
        <w:t>số</w:t>
      </w:r>
      <w:proofErr w:type="spellEnd"/>
      <w:r w:rsidRPr="00366382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</w:rPr>
        <w:t xml:space="preserve"> 105/2020/NĐ-CP</w:t>
      </w:r>
      <w:r w:rsidRPr="0036638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366382">
        <w:rPr>
          <w:rFonts w:ascii="Times New Roman" w:eastAsia="Times New Roman" w:hAnsi="Times New Roman" w:cs="Times New Roman"/>
          <w:sz w:val="27"/>
          <w:szCs w:val="27"/>
        </w:rPr>
        <w:t>.....</w:t>
      </w:r>
      <w:proofErr w:type="gram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....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2020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phủ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quy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sách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phát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triển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mầm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non.</w:t>
      </w:r>
    </w:p>
    <w:p w:rsidR="00366382" w:rsidRPr="00366382" w:rsidRDefault="00366382" w:rsidP="00366382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làm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này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đề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nghị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quản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lý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xem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xét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giải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quyết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chế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độ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trợ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đối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với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trẻ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em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mầm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non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con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nhân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theo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quy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hành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>./.</w:t>
      </w: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366382" w:rsidRPr="00366382" w:rsidTr="00366382">
        <w:trPr>
          <w:trHeight w:val="345"/>
        </w:trPr>
        <w:tc>
          <w:tcPr>
            <w:tcW w:w="5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382" w:rsidRPr="00366382" w:rsidRDefault="00366382" w:rsidP="00366382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382" w:rsidRPr="00366382" w:rsidRDefault="00366382" w:rsidP="003663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...., </w:t>
            </w:r>
            <w:proofErr w:type="spellStart"/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>.....</w:t>
            </w:r>
            <w:proofErr w:type="gramEnd"/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>tháng</w:t>
            </w:r>
            <w:proofErr w:type="spellEnd"/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.... </w:t>
            </w:r>
            <w:proofErr w:type="spellStart"/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>năm</w:t>
            </w:r>
            <w:proofErr w:type="spellEnd"/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>.....</w:t>
            </w:r>
          </w:p>
        </w:tc>
      </w:tr>
      <w:tr w:rsidR="00366382" w:rsidRPr="00366382" w:rsidTr="00366382">
        <w:trPr>
          <w:trHeight w:val="1350"/>
        </w:trPr>
        <w:tc>
          <w:tcPr>
            <w:tcW w:w="5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382" w:rsidRPr="00366382" w:rsidRDefault="00366382" w:rsidP="00366382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382" w:rsidRPr="00366382" w:rsidRDefault="00366382" w:rsidP="003663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6382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NGƯỜI LÀM ĐƠN</w:t>
            </w:r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</w:t>
            </w:r>
            <w:proofErr w:type="spellStart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Ký</w:t>
            </w:r>
            <w:proofErr w:type="spellEnd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tên</w:t>
            </w:r>
            <w:proofErr w:type="spellEnd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và</w:t>
            </w:r>
            <w:proofErr w:type="spellEnd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ghi</w:t>
            </w:r>
            <w:proofErr w:type="spellEnd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rõ</w:t>
            </w:r>
            <w:proofErr w:type="spellEnd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họ</w:t>
            </w:r>
            <w:proofErr w:type="spellEnd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tên</w:t>
            </w:r>
            <w:proofErr w:type="spellEnd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)</w:t>
            </w:r>
          </w:p>
        </w:tc>
      </w:tr>
    </w:tbl>
    <w:p w:rsidR="00366382" w:rsidRPr="00366382" w:rsidRDefault="00366382" w:rsidP="00366382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XÁC NHẬN CỦA ĐƠN VỊ SỬ DỤNG LAO ĐỘNG</w:t>
      </w:r>
      <w:r w:rsidRPr="00366382">
        <w:rPr>
          <w:rFonts w:ascii="Times New Roman" w:eastAsia="Times New Roman" w:hAnsi="Times New Roman" w:cs="Times New Roman"/>
          <w:sz w:val="27"/>
          <w:szCs w:val="27"/>
        </w:rPr>
        <w:br/>
      </w:r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NƠI CHA/MẸ/NGƯỜI CHĂM SÓC, NUÔI DƯỠNG TRẺ EM</w:t>
      </w:r>
      <w:r w:rsidRPr="00366382">
        <w:rPr>
          <w:rFonts w:ascii="Times New Roman" w:eastAsia="Times New Roman" w:hAnsi="Times New Roman" w:cs="Times New Roman"/>
          <w:sz w:val="27"/>
          <w:szCs w:val="27"/>
        </w:rPr>
        <w:br/>
      </w:r>
      <w:r w:rsidRPr="003663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ĐANG CÔNG TÁC</w:t>
      </w:r>
    </w:p>
    <w:p w:rsidR="00366382" w:rsidRPr="00366382" w:rsidRDefault="00366382" w:rsidP="00366382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vị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 (3)</w:t>
      </w:r>
    </w:p>
    <w:p w:rsidR="00366382" w:rsidRPr="00366382" w:rsidRDefault="00366382" w:rsidP="00366382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Xác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nhận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ông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proofErr w:type="gramStart"/>
      <w:r w:rsidRPr="00366382">
        <w:rPr>
          <w:rFonts w:ascii="Times New Roman" w:eastAsia="Times New Roman" w:hAnsi="Times New Roman" w:cs="Times New Roman"/>
          <w:sz w:val="27"/>
          <w:szCs w:val="27"/>
        </w:rPr>
        <w:t>bà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>:........................................</w:t>
      </w:r>
      <w:proofErr w:type="gram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gramStart"/>
      <w:r w:rsidRPr="00366382">
        <w:rPr>
          <w:rFonts w:ascii="Times New Roman" w:eastAsia="Times New Roman" w:hAnsi="Times New Roman" w:cs="Times New Roman"/>
          <w:sz w:val="27"/>
          <w:szCs w:val="27"/>
        </w:rPr>
        <w:t>2)...</w:t>
      </w:r>
      <w:proofErr w:type="gram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đang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làm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việc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vị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cơ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quan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66382" w:rsidRPr="00366382" w:rsidRDefault="00366382" w:rsidP="00366382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chi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tiết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nêu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phù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hợp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với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hồ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sơ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mà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vị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đang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quản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lý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66382" w:rsidRPr="00366382" w:rsidRDefault="00366382" w:rsidP="00366382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Đề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nghị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quản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lý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xem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xét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giải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quyết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chế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độ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trợ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đối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với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trẻ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em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mầm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non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con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nhân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theo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quy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66382">
        <w:rPr>
          <w:rFonts w:ascii="Times New Roman" w:eastAsia="Times New Roman" w:hAnsi="Times New Roman" w:cs="Times New Roman"/>
          <w:sz w:val="27"/>
          <w:szCs w:val="27"/>
        </w:rPr>
        <w:t>hành</w:t>
      </w:r>
      <w:proofErr w:type="spellEnd"/>
      <w:r w:rsidRPr="00366382">
        <w:rPr>
          <w:rFonts w:ascii="Times New Roman" w:eastAsia="Times New Roman" w:hAnsi="Times New Roman" w:cs="Times New Roman"/>
          <w:sz w:val="27"/>
          <w:szCs w:val="27"/>
        </w:rPr>
        <w:t>./.</w:t>
      </w: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366382" w:rsidRPr="00366382" w:rsidTr="00366382">
        <w:tc>
          <w:tcPr>
            <w:tcW w:w="5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382" w:rsidRPr="00366382" w:rsidRDefault="00366382" w:rsidP="003663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382" w:rsidRPr="00366382" w:rsidRDefault="00366382" w:rsidP="003663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...., </w:t>
            </w:r>
            <w:proofErr w:type="spellStart"/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>.....</w:t>
            </w:r>
            <w:proofErr w:type="gramEnd"/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>tháng</w:t>
            </w:r>
            <w:proofErr w:type="spellEnd"/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.... </w:t>
            </w:r>
            <w:proofErr w:type="spellStart"/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>năm</w:t>
            </w:r>
            <w:proofErr w:type="spellEnd"/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t>....</w:t>
            </w:r>
          </w:p>
        </w:tc>
      </w:tr>
      <w:tr w:rsidR="00366382" w:rsidRPr="00366382" w:rsidTr="00366382">
        <w:tc>
          <w:tcPr>
            <w:tcW w:w="5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382" w:rsidRPr="00366382" w:rsidRDefault="00366382" w:rsidP="003663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6382" w:rsidRPr="00366382" w:rsidRDefault="00366382" w:rsidP="003663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6382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THỦ TRƯỞNG ĐƠN VỊ</w:t>
            </w:r>
            <w:r w:rsidRPr="00366382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</w:t>
            </w:r>
            <w:proofErr w:type="spellStart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Ký</w:t>
            </w:r>
            <w:proofErr w:type="spellEnd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tên</w:t>
            </w:r>
            <w:proofErr w:type="spellEnd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, </w:t>
            </w:r>
            <w:proofErr w:type="spellStart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đóng</w:t>
            </w:r>
            <w:proofErr w:type="spellEnd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dấu</w:t>
            </w:r>
            <w:proofErr w:type="spellEnd"/>
            <w:r w:rsidRPr="003663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)</w:t>
            </w:r>
          </w:p>
        </w:tc>
      </w:tr>
    </w:tbl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82"/>
    <w:rsid w:val="00366382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AD3C3-CE78-4AC4-BFBF-9FF4C85F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3663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2023-11-30T02:37:00Z</dcterms:created>
  <dcterms:modified xsi:type="dcterms:W3CDTF">2023-11-30T02:38:00Z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