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46" w:rsidRPr="00E16246" w:rsidRDefault="00E16246" w:rsidP="00E16246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624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E1624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</w:r>
      <w:proofErr w:type="spellStart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Độc</w:t>
      </w:r>
      <w:proofErr w:type="spellEnd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lập</w:t>
      </w:r>
      <w:proofErr w:type="spellEnd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- </w:t>
      </w:r>
      <w:proofErr w:type="spellStart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Tự</w:t>
      </w:r>
      <w:proofErr w:type="spellEnd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do - </w:t>
      </w:r>
      <w:proofErr w:type="spellStart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Hạnh</w:t>
      </w:r>
      <w:proofErr w:type="spellEnd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phúc</w:t>
      </w:r>
      <w:proofErr w:type="spellEnd"/>
    </w:p>
    <w:p w:rsidR="00E16246" w:rsidRPr="00E16246" w:rsidRDefault="00E16246" w:rsidP="00E16246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624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ĐỀ NGHỊ HỖ TRỢ TIỀN ĂN TRƯA</w:t>
      </w:r>
    </w:p>
    <w:p w:rsidR="00E16246" w:rsidRPr="00E16246" w:rsidRDefault="00E16246" w:rsidP="00E16246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(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Dùng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cho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cha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mẹ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hoặc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người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giám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hộ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trẻ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em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học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tại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các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cơ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sở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giáo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dục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mầm</w:t>
      </w:r>
      <w:proofErr w:type="spellEnd"/>
      <w:r w:rsidRPr="00E16246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non)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Kính</w:t>
      </w:r>
      <w:proofErr w:type="spellEnd"/>
      <w:r w:rsidRPr="00E1624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gửi:</w:t>
      </w:r>
      <w:r w:rsidRPr="00E16246">
        <w:rPr>
          <w:rFonts w:ascii="Times New Roman" w:eastAsia="Times New Roman" w:hAnsi="Times New Roman" w:cs="Times New Roman"/>
          <w:sz w:val="27"/>
          <w:szCs w:val="27"/>
        </w:rPr>
        <w:t> ..............................................................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16246">
        <w:rPr>
          <w:rFonts w:ascii="Times New Roman" w:eastAsia="Times New Roman" w:hAnsi="Times New Roman" w:cs="Times New Roman"/>
          <w:sz w:val="27"/>
          <w:szCs w:val="27"/>
        </w:rPr>
        <w:t>tên:................................................................</w:t>
      </w:r>
      <w:proofErr w:type="gramEnd"/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cha/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..................................................................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tượng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□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cha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cha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người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chăm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sóc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trẻ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trẻ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trú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xã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thôn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ĐBKK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□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nguồn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nuôi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dưỡng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khoản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136/2013/NĐ-CP,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21/10/2013.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□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khẩu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đình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diện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nghèo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cận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nghèo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Thủ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tướng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phủ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16246" w:rsidRPr="00E16246" w:rsidRDefault="00E16246" w:rsidP="00E16246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cứ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06/2018/N</w:t>
      </w:r>
      <w:bookmarkStart w:id="0" w:name="_GoBack"/>
      <w:bookmarkEnd w:id="0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Đ-CP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05/01/2018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105/2020/NĐ-CP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08/9/2020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phủ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xem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tiền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hỗ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ăn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trưa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: ..................................................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chế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16246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E16246">
        <w:rPr>
          <w:rFonts w:ascii="Times New Roman" w:eastAsia="Times New Roman" w:hAnsi="Times New Roman" w:cs="Times New Roman"/>
          <w:sz w:val="27"/>
          <w:szCs w:val="27"/>
        </w:rPr>
        <w:t>./.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4690"/>
      </w:tblGrid>
      <w:tr w:rsidR="00E16246" w:rsidRPr="00E16246" w:rsidTr="00E16246">
        <w:tc>
          <w:tcPr>
            <w:tcW w:w="2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6246" w:rsidRPr="00E16246" w:rsidRDefault="00E16246" w:rsidP="00E162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6246" w:rsidRPr="00E16246" w:rsidRDefault="00E16246" w:rsidP="00E1624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.........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.........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</w:t>
            </w:r>
          </w:p>
          <w:p w:rsidR="00E16246" w:rsidRPr="00E16246" w:rsidRDefault="00E16246" w:rsidP="00E1624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E162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</w:t>
            </w:r>
            <w:proofErr w:type="spellEnd"/>
            <w:r w:rsidRPr="00E162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làm</w:t>
            </w:r>
            <w:proofErr w:type="spellEnd"/>
            <w:r w:rsidRPr="00E162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</w:p>
          <w:p w:rsidR="00E16246" w:rsidRPr="00E16246" w:rsidRDefault="00E16246" w:rsidP="00E1624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E162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A9204E" w:rsidRPr="00E16246" w:rsidRDefault="00A9204E" w:rsidP="00E16246"/>
    <w:sectPr w:rsidR="00A9204E" w:rsidRPr="00E1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82"/>
    <w:rsid w:val="00366382"/>
    <w:rsid w:val="00645252"/>
    <w:rsid w:val="006D3D74"/>
    <w:rsid w:val="0083569A"/>
    <w:rsid w:val="00A9204E"/>
    <w:rsid w:val="00E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D3C3-CE78-4AC4-BFBF-9FF4C85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3663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2023-11-30T02:39:00Z</dcterms:created>
  <dcterms:modified xsi:type="dcterms:W3CDTF">2023-11-30T02:39:00Z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