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E3B" w:rsidRPr="00EC0E3B" w:rsidRDefault="00EC0E3B" w:rsidP="00EC0E3B">
      <w:pPr>
        <w:shd w:val="clear" w:color="auto" w:fill="FFFFFF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C0E3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CỘNG HÒA XÃ HỘI CHỦ NGHĨA VIỆT NAM</w:t>
      </w:r>
    </w:p>
    <w:p w:rsidR="00EC0E3B" w:rsidRPr="00EC0E3B" w:rsidRDefault="00EC0E3B" w:rsidP="00EC0E3B">
      <w:pPr>
        <w:shd w:val="clear" w:color="auto" w:fill="FFFFFF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EC0E3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Độc</w:t>
      </w:r>
      <w:proofErr w:type="spellEnd"/>
      <w:r w:rsidRPr="00EC0E3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lập</w:t>
      </w:r>
      <w:proofErr w:type="spellEnd"/>
      <w:r w:rsidRPr="00EC0E3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 – </w:t>
      </w:r>
      <w:proofErr w:type="spellStart"/>
      <w:r w:rsidRPr="00EC0E3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Tự</w:t>
      </w:r>
      <w:proofErr w:type="spellEnd"/>
      <w:r w:rsidRPr="00EC0E3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 do – </w:t>
      </w:r>
      <w:proofErr w:type="spellStart"/>
      <w:r w:rsidRPr="00EC0E3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Hạnh</w:t>
      </w:r>
      <w:proofErr w:type="spellEnd"/>
      <w:r w:rsidRPr="00EC0E3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phúc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br/>
      </w:r>
      <w:r w:rsidRPr="00EC0E3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-------------</w:t>
      </w:r>
    </w:p>
    <w:p w:rsidR="00EC0E3B" w:rsidRPr="00EC0E3B" w:rsidRDefault="00EC0E3B" w:rsidP="00EC0E3B">
      <w:pPr>
        <w:shd w:val="clear" w:color="auto" w:fill="FFFFFF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C0E3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ĐƠN XIN VÀO ĐOÀN</w:t>
      </w:r>
    </w:p>
    <w:p w:rsidR="00EC0E3B" w:rsidRPr="00EC0E3B" w:rsidRDefault="00EC0E3B" w:rsidP="00EC0E3B">
      <w:pPr>
        <w:shd w:val="clear" w:color="auto" w:fill="FFFFFF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EC0E3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Kính</w:t>
      </w:r>
      <w:proofErr w:type="spellEnd"/>
      <w:r w:rsidRPr="00EC0E3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 gửi:</w:t>
      </w:r>
      <w:r w:rsidRPr="00EC0E3B">
        <w:rPr>
          <w:rFonts w:ascii="Times New Roman" w:eastAsia="Times New Roman" w:hAnsi="Times New Roman" w:cs="Times New Roman"/>
          <w:sz w:val="32"/>
          <w:szCs w:val="32"/>
        </w:rPr>
        <w:t> -...........................................................</w:t>
      </w:r>
    </w:p>
    <w:p w:rsidR="00EC0E3B" w:rsidRPr="00EC0E3B" w:rsidRDefault="00EC0E3B" w:rsidP="00EC0E3B">
      <w:pPr>
        <w:shd w:val="clear" w:color="auto" w:fill="FFFFFF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C0E3B">
        <w:rPr>
          <w:rFonts w:ascii="Times New Roman" w:eastAsia="Times New Roman" w:hAnsi="Times New Roman" w:cs="Times New Roman"/>
          <w:sz w:val="32"/>
          <w:szCs w:val="32"/>
        </w:rPr>
        <w:t>-.........................................................</w:t>
      </w:r>
    </w:p>
    <w:p w:rsidR="00EC0E3B" w:rsidRPr="00EC0E3B" w:rsidRDefault="00EC0E3B" w:rsidP="00EC0E3B">
      <w:pPr>
        <w:shd w:val="clear" w:color="auto" w:fill="FFFFFF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Tôi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tên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EC0E3B">
        <w:rPr>
          <w:rFonts w:ascii="Times New Roman" w:eastAsia="Times New Roman" w:hAnsi="Times New Roman" w:cs="Times New Roman"/>
          <w:sz w:val="32"/>
          <w:szCs w:val="32"/>
        </w:rPr>
        <w:t>là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EC0E3B">
        <w:rPr>
          <w:rFonts w:ascii="Times New Roman" w:eastAsia="Times New Roman" w:hAnsi="Times New Roman" w:cs="Times New Roman"/>
          <w:sz w:val="32"/>
          <w:szCs w:val="32"/>
        </w:rPr>
        <w:t>:</w:t>
      </w:r>
      <w:proofErr w:type="gramEnd"/>
      <w:r w:rsidRPr="00EC0E3B">
        <w:rPr>
          <w:rFonts w:ascii="Times New Roman" w:eastAsia="Times New Roman" w:hAnsi="Times New Roman" w:cs="Times New Roman"/>
          <w:sz w:val="32"/>
          <w:szCs w:val="32"/>
        </w:rPr>
        <w:t>..........................................................</w:t>
      </w:r>
    </w:p>
    <w:p w:rsidR="00EC0E3B" w:rsidRPr="00EC0E3B" w:rsidRDefault="00EC0E3B" w:rsidP="00EC0E3B">
      <w:pPr>
        <w:shd w:val="clear" w:color="auto" w:fill="FFFFFF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Dân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tộc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>: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EC0E3B">
        <w:rPr>
          <w:rFonts w:ascii="Times New Roman" w:eastAsia="Times New Roman" w:hAnsi="Times New Roman" w:cs="Times New Roman"/>
          <w:sz w:val="32"/>
          <w:szCs w:val="32"/>
        </w:rPr>
        <w:t>...........................................................</w:t>
      </w:r>
    </w:p>
    <w:p w:rsidR="00EC0E3B" w:rsidRPr="00EC0E3B" w:rsidRDefault="00EC0E3B" w:rsidP="00EC0E3B">
      <w:pPr>
        <w:shd w:val="clear" w:color="auto" w:fill="FFFFFF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Đang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học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lớp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>: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EC0E3B">
        <w:rPr>
          <w:rFonts w:ascii="Times New Roman" w:eastAsia="Times New Roman" w:hAnsi="Times New Roman" w:cs="Times New Roman"/>
          <w:sz w:val="32"/>
          <w:szCs w:val="32"/>
        </w:rPr>
        <w:t>...................................................</w:t>
      </w:r>
    </w:p>
    <w:p w:rsidR="00EC0E3B" w:rsidRPr="00EC0E3B" w:rsidRDefault="00EC0E3B" w:rsidP="00EC0E3B">
      <w:pPr>
        <w:shd w:val="clear" w:color="auto" w:fill="FFFFFF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Sinh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ngày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>: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EC0E3B">
        <w:rPr>
          <w:rFonts w:ascii="Times New Roman" w:eastAsia="Times New Roman" w:hAnsi="Times New Roman" w:cs="Times New Roman"/>
          <w:sz w:val="32"/>
          <w:szCs w:val="32"/>
        </w:rPr>
        <w:t>........................................................</w:t>
      </w:r>
    </w:p>
    <w:p w:rsidR="00EC0E3B" w:rsidRPr="00EC0E3B" w:rsidRDefault="00EC0E3B" w:rsidP="00EC0E3B">
      <w:pPr>
        <w:shd w:val="clear" w:color="auto" w:fill="FFFFFF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Quê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quán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>: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EC0E3B">
        <w:rPr>
          <w:rFonts w:ascii="Times New Roman" w:eastAsia="Times New Roman" w:hAnsi="Times New Roman" w:cs="Times New Roman"/>
          <w:sz w:val="32"/>
          <w:szCs w:val="32"/>
        </w:rPr>
        <w:t>..........................................................</w:t>
      </w:r>
    </w:p>
    <w:p w:rsidR="00EC0E3B" w:rsidRPr="00EC0E3B" w:rsidRDefault="00EC0E3B" w:rsidP="00EC0E3B">
      <w:pPr>
        <w:shd w:val="clear" w:color="auto" w:fill="FFFFFF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Hiện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ở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tại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>: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EC0E3B">
        <w:rPr>
          <w:rFonts w:ascii="Times New Roman" w:eastAsia="Times New Roman" w:hAnsi="Times New Roman" w:cs="Times New Roman"/>
          <w:sz w:val="32"/>
          <w:szCs w:val="32"/>
        </w:rPr>
        <w:t>...........................................................</w:t>
      </w:r>
    </w:p>
    <w:p w:rsidR="00EC0E3B" w:rsidRPr="00EC0E3B" w:rsidRDefault="00EC0E3B" w:rsidP="00EC0E3B">
      <w:pPr>
        <w:shd w:val="clear" w:color="auto" w:fill="FFFFFF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Sau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một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thời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gian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tìm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hiểu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về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Đoàn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và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nghiên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cứu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Điều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lệ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Đoàn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TNCS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Hồ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Chí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Minh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tôi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thấy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EC0E3B" w:rsidRPr="00EC0E3B" w:rsidRDefault="00EC0E3B" w:rsidP="00EC0E3B">
      <w:pPr>
        <w:shd w:val="clear" w:color="auto" w:fill="FFFFFF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Đoàn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TNCS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Hồ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Chí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Minh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là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tổ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chức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chính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trị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luôn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thể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hiện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tính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tiên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phong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đi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đầu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trong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mọi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hoạt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động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Là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tổ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chức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kế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cận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hậu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bị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của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Đảng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là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nơi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để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tuổi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trẻ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học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tập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rèn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luyện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phấn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đấu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chung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tay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xây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dựng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quê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hương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ngày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càng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văn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minh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và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phát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triển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EC0E3B" w:rsidRPr="00EC0E3B" w:rsidRDefault="00EC0E3B" w:rsidP="00EC0E3B">
      <w:pPr>
        <w:shd w:val="clear" w:color="auto" w:fill="FFFFFF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Đoàn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là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nơi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tập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hợp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những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thanh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niên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tiên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tiến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là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nơi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đại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diện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chăm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lo,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bảo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vệ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quyền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lợi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và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lợi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ích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hợp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pháp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của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tuổi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trẻ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EC0E3B" w:rsidRDefault="00EC0E3B" w:rsidP="00EC0E3B">
      <w:pPr>
        <w:shd w:val="clear" w:color="auto" w:fill="FFFFFF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Vì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vậy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tôi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làm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đơn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này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xin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được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vào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Đoàn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TNCS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Hồ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Chí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Minh,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được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vào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</w:t>
      </w:r>
    </w:p>
    <w:p w:rsidR="00EC0E3B" w:rsidRDefault="00EC0E3B" w:rsidP="00EC0E3B">
      <w:pPr>
        <w:shd w:val="clear" w:color="auto" w:fill="FFFFFF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EC0E3B" w:rsidRPr="00EC0E3B" w:rsidRDefault="00EC0E3B" w:rsidP="00EC0E3B">
      <w:pPr>
        <w:shd w:val="clear" w:color="auto" w:fill="FFFFFF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Đoàn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tôi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xin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hứa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EC0E3B" w:rsidRPr="00EC0E3B" w:rsidRDefault="00EC0E3B" w:rsidP="00EC0E3B">
      <w:pPr>
        <w:shd w:val="clear" w:color="auto" w:fill="FFFFFF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1.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Suốt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đời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phấn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đấu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cho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sự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nghiệp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dân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giàu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nước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mạnh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theo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lý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tưởng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của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Đảng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của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Bác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Hồ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vĩ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đại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>!</w:t>
      </w:r>
    </w:p>
    <w:p w:rsidR="00EC0E3B" w:rsidRPr="00EC0E3B" w:rsidRDefault="00EC0E3B" w:rsidP="00EC0E3B">
      <w:pPr>
        <w:shd w:val="clear" w:color="auto" w:fill="FFFFFF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2.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Nghiêm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chỉnh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thực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hiện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Điều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lệ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Đoàn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luôn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luôn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rèn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luyện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để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xứng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đáng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với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danh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hiệu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người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Đoàn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viên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TNCS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Hồ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Chí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Minh!</w:t>
      </w:r>
    </w:p>
    <w:p w:rsidR="00EC0E3B" w:rsidRPr="00EC0E3B" w:rsidRDefault="00EC0E3B" w:rsidP="00EC0E3B">
      <w:pPr>
        <w:shd w:val="clear" w:color="auto" w:fill="FFFFFF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3.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Giúp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đỡ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mọi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người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luôn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luôn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xứng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đáng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là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người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bạn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tin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cậy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của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thanh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niên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sz w:val="32"/>
          <w:szCs w:val="32"/>
        </w:rPr>
        <w:t>Việt</w:t>
      </w:r>
      <w:proofErr w:type="spellEnd"/>
      <w:r w:rsidRPr="00EC0E3B">
        <w:rPr>
          <w:rFonts w:ascii="Times New Roman" w:eastAsia="Times New Roman" w:hAnsi="Times New Roman" w:cs="Times New Roman"/>
          <w:sz w:val="32"/>
          <w:szCs w:val="32"/>
        </w:rPr>
        <w:t xml:space="preserve"> Nam!</w:t>
      </w:r>
    </w:p>
    <w:p w:rsidR="00EC0E3B" w:rsidRPr="00EC0E3B" w:rsidRDefault="00EC0E3B" w:rsidP="00EC0E3B">
      <w:pPr>
        <w:shd w:val="clear" w:color="auto" w:fill="FFFFFF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EC0E3B" w:rsidRPr="00EC0E3B" w:rsidRDefault="00EC0E3B" w:rsidP="00EC0E3B">
      <w:pPr>
        <w:shd w:val="clear" w:color="auto" w:fill="FFFFFF"/>
        <w:jc w:val="right"/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</w:pPr>
      <w:r w:rsidRPr="00EC0E3B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 xml:space="preserve">............., </w:t>
      </w:r>
      <w:proofErr w:type="spellStart"/>
      <w:r w:rsidRPr="00EC0E3B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ngày</w:t>
      </w:r>
      <w:proofErr w:type="spellEnd"/>
      <w:proofErr w:type="gramStart"/>
      <w:r w:rsidRPr="00EC0E3B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....</w:t>
      </w:r>
      <w:proofErr w:type="spellStart"/>
      <w:r w:rsidRPr="00EC0E3B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tháng</w:t>
      </w:r>
      <w:proofErr w:type="spellEnd"/>
      <w:proofErr w:type="gramEnd"/>
      <w:r w:rsidRPr="00EC0E3B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....</w:t>
      </w:r>
      <w:proofErr w:type="spellStart"/>
      <w:r w:rsidRPr="00EC0E3B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năm</w:t>
      </w:r>
      <w:proofErr w:type="spellEnd"/>
      <w:r w:rsidRPr="00EC0E3B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.....</w:t>
      </w:r>
    </w:p>
    <w:p w:rsidR="00EC0E3B" w:rsidRPr="00EC0E3B" w:rsidRDefault="00EC0E3B" w:rsidP="00EC0E3B">
      <w:pPr>
        <w:shd w:val="clear" w:color="auto" w:fill="FFFFFF"/>
        <w:jc w:val="right"/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</w:pPr>
    </w:p>
    <w:p w:rsidR="00EC0E3B" w:rsidRPr="00EC0E3B" w:rsidRDefault="00EC0E3B" w:rsidP="00EC0E3B">
      <w:pPr>
        <w:shd w:val="clear" w:color="auto" w:fill="FFFFFF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EC0E3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      </w:t>
      </w:r>
      <w:proofErr w:type="spellStart"/>
      <w:r w:rsidRPr="00EC0E3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Người</w:t>
      </w:r>
      <w:proofErr w:type="spellEnd"/>
      <w:r w:rsidRPr="00EC0E3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viết</w:t>
      </w:r>
      <w:proofErr w:type="spellEnd"/>
      <w:r w:rsidRPr="00EC0E3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đơn</w:t>
      </w:r>
      <w:proofErr w:type="spellEnd"/>
      <w:r w:rsidRPr="00EC0E3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ab/>
      </w:r>
      <w:r w:rsidRPr="00EC0E3B">
        <w:rPr>
          <w:rFonts w:ascii="Times New Roman" w:eastAsia="Times New Roman" w:hAnsi="Times New Roman" w:cs="Times New Roman"/>
          <w:sz w:val="32"/>
          <w:szCs w:val="32"/>
        </w:rPr>
        <w:br/>
      </w:r>
      <w:r w:rsidRPr="00EC0E3B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(</w:t>
      </w:r>
      <w:proofErr w:type="spellStart"/>
      <w:r w:rsidRPr="00EC0E3B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Ký</w:t>
      </w:r>
      <w:proofErr w:type="spellEnd"/>
      <w:r w:rsidRPr="00EC0E3B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 xml:space="preserve">, </w:t>
      </w:r>
      <w:proofErr w:type="spellStart"/>
      <w:r w:rsidRPr="00EC0E3B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ghi</w:t>
      </w:r>
      <w:proofErr w:type="spellEnd"/>
      <w:r w:rsidRPr="00EC0E3B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rõ</w:t>
      </w:r>
      <w:proofErr w:type="spellEnd"/>
      <w:r w:rsidRPr="00EC0E3B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họ</w:t>
      </w:r>
      <w:proofErr w:type="spellEnd"/>
      <w:r w:rsidRPr="00EC0E3B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và</w:t>
      </w:r>
      <w:proofErr w:type="spellEnd"/>
      <w:r w:rsidRPr="00EC0E3B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EC0E3B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tên</w:t>
      </w:r>
      <w:proofErr w:type="spellEnd"/>
      <w:r w:rsidRPr="00EC0E3B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)</w:t>
      </w:r>
    </w:p>
    <w:p w:rsidR="00A9204E" w:rsidRPr="00EC0E3B" w:rsidRDefault="00A9204E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A9204E" w:rsidRPr="00EC0E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E3B"/>
    <w:rsid w:val="00645252"/>
    <w:rsid w:val="006D3D74"/>
    <w:rsid w:val="0083569A"/>
    <w:rsid w:val="00A9204E"/>
    <w:rsid w:val="00EC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41689"/>
  <w15:chartTrackingRefBased/>
  <w15:docId w15:val="{2CDF2B9E-6DDA-4411-A1F8-EC4263292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rmalWeb">
    <w:name w:val="Normal (Web)"/>
    <w:basedOn w:val="Normal"/>
    <w:uiPriority w:val="99"/>
    <w:semiHidden/>
    <w:unhideWhenUsed/>
    <w:rsid w:val="00EC0E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0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2023-09-22T03:24:00Z</dcterms:created>
  <dcterms:modified xsi:type="dcterms:W3CDTF">2023-09-22T03:25:00Z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