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E6B" w:rsidRPr="00FE0E6B" w:rsidRDefault="00FE0E6B" w:rsidP="00FE0E6B">
      <w:pPr>
        <w:rPr>
          <w:rFonts w:ascii="Times New Roman" w:hAnsi="Times New Roman" w:cs="Times New Roman"/>
          <w:b/>
          <w:sz w:val="24"/>
          <w:szCs w:val="24"/>
        </w:rPr>
      </w:pPr>
      <w:r w:rsidRPr="00FE0E6B">
        <w:rPr>
          <w:rFonts w:ascii="Times New Roman" w:hAnsi="Times New Roman" w:cs="Times New Roman"/>
          <w:b/>
          <w:sz w:val="24"/>
          <w:szCs w:val="24"/>
        </w:rPr>
        <w:t>ĐỘI TNTP HỒ CHÍ MINH..........</w:t>
      </w:r>
      <w:r w:rsidRPr="00FE0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E6B">
        <w:rPr>
          <w:rFonts w:ascii="Times New Roman" w:hAnsi="Times New Roman" w:cs="Times New Roman"/>
          <w:b/>
          <w:sz w:val="24"/>
          <w:szCs w:val="24"/>
        </w:rPr>
        <w:tab/>
      </w:r>
      <w:r w:rsidRPr="00FE0E6B">
        <w:rPr>
          <w:rFonts w:ascii="Times New Roman" w:hAnsi="Times New Roman" w:cs="Times New Roman"/>
          <w:b/>
          <w:sz w:val="24"/>
          <w:szCs w:val="24"/>
        </w:rPr>
        <w:tab/>
      </w:r>
      <w:r w:rsidRPr="00FE0E6B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FE0E6B" w:rsidRPr="00FE0E6B" w:rsidRDefault="00FE0E6B" w:rsidP="00FE0E6B">
      <w:pPr>
        <w:rPr>
          <w:rFonts w:ascii="Times New Roman" w:hAnsi="Times New Roman" w:cs="Times New Roman"/>
          <w:b/>
          <w:sz w:val="24"/>
          <w:szCs w:val="24"/>
        </w:rPr>
      </w:pPr>
      <w:r w:rsidRPr="00FE0E6B">
        <w:rPr>
          <w:rFonts w:ascii="Times New Roman" w:hAnsi="Times New Roman" w:cs="Times New Roman"/>
          <w:b/>
          <w:sz w:val="24"/>
          <w:szCs w:val="24"/>
        </w:rPr>
        <w:t>LIÊN ĐỘI: T.H ....................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proofErr w:type="spellStart"/>
      <w:r w:rsidRPr="00FE0E6B">
        <w:rPr>
          <w:rFonts w:ascii="Times New Roman" w:hAnsi="Times New Roman" w:cs="Times New Roman"/>
          <w:b/>
          <w:sz w:val="24"/>
          <w:szCs w:val="24"/>
        </w:rPr>
        <w:t>Độc</w:t>
      </w:r>
      <w:proofErr w:type="spellEnd"/>
      <w:r w:rsidRPr="00FE0E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0E6B">
        <w:rPr>
          <w:rFonts w:ascii="Times New Roman" w:hAnsi="Times New Roman" w:cs="Times New Roman"/>
          <w:b/>
          <w:sz w:val="24"/>
          <w:szCs w:val="24"/>
        </w:rPr>
        <w:t>lập</w:t>
      </w:r>
      <w:proofErr w:type="spellEnd"/>
      <w:r w:rsidRPr="00FE0E6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FE0E6B"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 w:rsidRPr="00FE0E6B">
        <w:rPr>
          <w:rFonts w:ascii="Times New Roman" w:hAnsi="Times New Roman" w:cs="Times New Roman"/>
          <w:b/>
          <w:sz w:val="24"/>
          <w:szCs w:val="24"/>
        </w:rPr>
        <w:t xml:space="preserve"> do – </w:t>
      </w:r>
      <w:proofErr w:type="spellStart"/>
      <w:r w:rsidRPr="00FE0E6B">
        <w:rPr>
          <w:rFonts w:ascii="Times New Roman" w:hAnsi="Times New Roman" w:cs="Times New Roman"/>
          <w:b/>
          <w:sz w:val="24"/>
          <w:szCs w:val="24"/>
        </w:rPr>
        <w:t>Hạnh</w:t>
      </w:r>
      <w:proofErr w:type="spellEnd"/>
      <w:r w:rsidRPr="00FE0E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0E6B">
        <w:rPr>
          <w:rFonts w:ascii="Times New Roman" w:hAnsi="Times New Roman" w:cs="Times New Roman"/>
          <w:b/>
          <w:sz w:val="24"/>
          <w:szCs w:val="24"/>
        </w:rPr>
        <w:t>phúc</w:t>
      </w:r>
      <w:proofErr w:type="spellEnd"/>
    </w:p>
    <w:p w:rsidR="00FE0E6B" w:rsidRPr="00FE0E6B" w:rsidRDefault="00FE0E6B" w:rsidP="003E0F06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E0E6B">
        <w:rPr>
          <w:rFonts w:ascii="Times New Roman" w:hAnsi="Times New Roman" w:cs="Times New Roman"/>
          <w:b/>
          <w:sz w:val="24"/>
          <w:szCs w:val="24"/>
        </w:rPr>
        <w:t>-----------</w:t>
      </w:r>
      <w:r w:rsidRPr="00FE0E6B">
        <w:rPr>
          <w:rFonts w:ascii="Times New Roman" w:hAnsi="Times New Roman" w:cs="Times New Roman"/>
          <w:b/>
          <w:sz w:val="24"/>
          <w:szCs w:val="24"/>
        </w:rPr>
        <w:tab/>
      </w:r>
      <w:r w:rsidRPr="00FE0E6B">
        <w:rPr>
          <w:rFonts w:ascii="Times New Roman" w:hAnsi="Times New Roman" w:cs="Times New Roman"/>
          <w:b/>
          <w:sz w:val="24"/>
          <w:szCs w:val="24"/>
        </w:rPr>
        <w:tab/>
      </w:r>
      <w:r w:rsidRPr="00FE0E6B">
        <w:rPr>
          <w:rFonts w:ascii="Times New Roman" w:hAnsi="Times New Roman" w:cs="Times New Roman"/>
          <w:b/>
          <w:sz w:val="24"/>
          <w:szCs w:val="24"/>
        </w:rPr>
        <w:tab/>
      </w:r>
      <w:r w:rsidRPr="00FE0E6B">
        <w:rPr>
          <w:rFonts w:ascii="Times New Roman" w:hAnsi="Times New Roman" w:cs="Times New Roman"/>
          <w:b/>
          <w:sz w:val="24"/>
          <w:szCs w:val="24"/>
        </w:rPr>
        <w:tab/>
      </w:r>
      <w:r w:rsidRPr="00FE0E6B">
        <w:rPr>
          <w:rFonts w:ascii="Times New Roman" w:hAnsi="Times New Roman" w:cs="Times New Roman"/>
          <w:b/>
          <w:sz w:val="24"/>
          <w:szCs w:val="24"/>
        </w:rPr>
        <w:tab/>
      </w:r>
      <w:r w:rsidRPr="00FE0E6B">
        <w:rPr>
          <w:rFonts w:ascii="Times New Roman" w:hAnsi="Times New Roman" w:cs="Times New Roman"/>
          <w:b/>
          <w:sz w:val="24"/>
          <w:szCs w:val="24"/>
        </w:rPr>
        <w:tab/>
        <w:t>`</w:t>
      </w:r>
      <w:r w:rsidRPr="00FE0E6B">
        <w:rPr>
          <w:rFonts w:ascii="Times New Roman" w:hAnsi="Times New Roman" w:cs="Times New Roman"/>
          <w:b/>
          <w:sz w:val="24"/>
          <w:szCs w:val="24"/>
        </w:rPr>
        <w:tab/>
      </w:r>
      <w:r w:rsidRPr="00FE0E6B">
        <w:rPr>
          <w:rFonts w:ascii="Times New Roman" w:hAnsi="Times New Roman" w:cs="Times New Roman"/>
          <w:b/>
          <w:sz w:val="24"/>
          <w:szCs w:val="24"/>
        </w:rPr>
        <w:t>---------o0o-------</w:t>
      </w:r>
    </w:p>
    <w:p w:rsidR="00FE0E6B" w:rsidRPr="00FE0E6B" w:rsidRDefault="00FE0E6B" w:rsidP="00FE0E6B">
      <w:pPr>
        <w:rPr>
          <w:rFonts w:ascii="Times New Roman" w:hAnsi="Times New Roman" w:cs="Times New Roman"/>
          <w:sz w:val="24"/>
          <w:szCs w:val="24"/>
        </w:rPr>
      </w:pPr>
    </w:p>
    <w:p w:rsidR="00FE0E6B" w:rsidRPr="00FE0E6B" w:rsidRDefault="00FE0E6B" w:rsidP="00FE0E6B">
      <w:pPr>
        <w:rPr>
          <w:rFonts w:ascii="Times New Roman" w:hAnsi="Times New Roman" w:cs="Times New Roman"/>
          <w:sz w:val="24"/>
          <w:szCs w:val="24"/>
        </w:rPr>
      </w:pPr>
    </w:p>
    <w:p w:rsidR="00FE0E6B" w:rsidRPr="00FE0E6B" w:rsidRDefault="00FE0E6B" w:rsidP="00FE0E6B">
      <w:pPr>
        <w:jc w:val="right"/>
        <w:rPr>
          <w:rFonts w:ascii="Times New Roman" w:hAnsi="Times New Roman" w:cs="Times New Roman"/>
          <w:sz w:val="24"/>
          <w:szCs w:val="24"/>
        </w:rPr>
      </w:pPr>
      <w:r w:rsidRPr="00FE0E6B">
        <w:rPr>
          <w:rFonts w:ascii="Times New Roman" w:hAnsi="Times New Roman" w:cs="Times New Roman"/>
          <w:sz w:val="24"/>
          <w:szCs w:val="24"/>
        </w:rPr>
        <w:t xml:space="preserve">........, </w:t>
      </w:r>
      <w:proofErr w:type="spellStart"/>
      <w:r w:rsidRPr="00FE0E6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FE0E6B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FE0E6B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FE0E6B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FE0E6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FE0E6B">
        <w:rPr>
          <w:rFonts w:ascii="Times New Roman" w:hAnsi="Times New Roman" w:cs="Times New Roman"/>
          <w:sz w:val="24"/>
          <w:szCs w:val="24"/>
        </w:rPr>
        <w:t xml:space="preserve"> ......</w:t>
      </w:r>
    </w:p>
    <w:p w:rsidR="00FE0E6B" w:rsidRDefault="00FE0E6B" w:rsidP="00FE0E6B">
      <w:pPr>
        <w:jc w:val="center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FE0E6B" w:rsidRPr="00FE0E6B" w:rsidRDefault="00FE0E6B" w:rsidP="00FE0E6B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E6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ĐƠN XIN VÀO ĐỘI</w:t>
      </w:r>
    </w:p>
    <w:p w:rsidR="00FE0E6B" w:rsidRDefault="00FE0E6B" w:rsidP="00FE0E6B">
      <w:pPr>
        <w:rPr>
          <w:rFonts w:ascii="Times New Roman" w:hAnsi="Times New Roman" w:cs="Times New Roman"/>
          <w:b/>
          <w:sz w:val="28"/>
          <w:szCs w:val="28"/>
        </w:rPr>
      </w:pPr>
    </w:p>
    <w:p w:rsidR="00FE0E6B" w:rsidRPr="003E0F06" w:rsidRDefault="00FE0E6B" w:rsidP="00FE0E6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E0F06">
        <w:rPr>
          <w:rFonts w:ascii="Times New Roman" w:hAnsi="Times New Roman" w:cs="Times New Roman"/>
          <w:b/>
          <w:sz w:val="32"/>
          <w:szCs w:val="32"/>
        </w:rPr>
        <w:t>Kính</w:t>
      </w:r>
      <w:proofErr w:type="spellEnd"/>
      <w:r w:rsidRPr="003E0F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b/>
          <w:sz w:val="32"/>
          <w:szCs w:val="32"/>
        </w:rPr>
        <w:t>gửi</w:t>
      </w:r>
      <w:proofErr w:type="spellEnd"/>
      <w:r w:rsidRPr="003E0F06">
        <w:rPr>
          <w:rFonts w:ascii="Times New Roman" w:hAnsi="Times New Roman" w:cs="Times New Roman"/>
          <w:b/>
          <w:sz w:val="32"/>
          <w:szCs w:val="32"/>
        </w:rPr>
        <w:t>:</w:t>
      </w:r>
      <w:r w:rsidRPr="003E0F06">
        <w:rPr>
          <w:rFonts w:ascii="Times New Roman" w:hAnsi="Times New Roman" w:cs="Times New Roman"/>
          <w:sz w:val="32"/>
          <w:szCs w:val="32"/>
        </w:rPr>
        <w:tab/>
        <w:t xml:space="preserve">- Ban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Phụ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trách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Đội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trường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Tiểu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..........</w:t>
      </w:r>
    </w:p>
    <w:p w:rsidR="00FE0E6B" w:rsidRPr="003E0F06" w:rsidRDefault="00FE0E6B" w:rsidP="00FE0E6B">
      <w:pPr>
        <w:ind w:left="720" w:firstLine="720"/>
        <w:rPr>
          <w:rFonts w:ascii="Times New Roman" w:hAnsi="Times New Roman" w:cs="Times New Roman"/>
          <w:sz w:val="32"/>
          <w:szCs w:val="32"/>
        </w:rPr>
      </w:pPr>
      <w:r w:rsidRPr="003E0F06">
        <w:rPr>
          <w:rFonts w:ascii="Times New Roman" w:hAnsi="Times New Roman" w:cs="Times New Roman"/>
          <w:sz w:val="32"/>
          <w:szCs w:val="32"/>
        </w:rPr>
        <w:t xml:space="preserve">- Ban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Chỉ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huy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Liên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đội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.................</w:t>
      </w:r>
    </w:p>
    <w:p w:rsidR="00FE0E6B" w:rsidRPr="003E0F06" w:rsidRDefault="00FE0E6B" w:rsidP="00FE0E6B">
      <w:pPr>
        <w:rPr>
          <w:rFonts w:ascii="Times New Roman" w:hAnsi="Times New Roman" w:cs="Times New Roman"/>
          <w:sz w:val="32"/>
          <w:szCs w:val="32"/>
        </w:rPr>
      </w:pPr>
    </w:p>
    <w:p w:rsidR="00FE0E6B" w:rsidRPr="003E0F06" w:rsidRDefault="00FE0E6B" w:rsidP="00FE0E6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E0F06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tên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>: .....................</w:t>
      </w:r>
    </w:p>
    <w:p w:rsidR="00FE0E6B" w:rsidRPr="003E0F06" w:rsidRDefault="00FE0E6B" w:rsidP="00FE0E6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E0F06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: 27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3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.........</w:t>
      </w:r>
    </w:p>
    <w:p w:rsidR="00FE0E6B" w:rsidRPr="003E0F06" w:rsidRDefault="00FE0E6B" w:rsidP="00FE0E6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E0F06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lớp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r w:rsidR="00D45DBF">
        <w:rPr>
          <w:rFonts w:ascii="Times New Roman" w:hAnsi="Times New Roman" w:cs="Times New Roman"/>
          <w:sz w:val="32"/>
          <w:szCs w:val="32"/>
        </w:rPr>
        <w:t>5</w:t>
      </w:r>
      <w:bookmarkStart w:id="0" w:name="_GoBack"/>
      <w:bookmarkEnd w:id="0"/>
      <w:r w:rsidR="003E0F06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Trường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Tiểu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................</w:t>
      </w:r>
    </w:p>
    <w:p w:rsidR="00FE0E6B" w:rsidRPr="003E0F06" w:rsidRDefault="00FE0E6B" w:rsidP="00FE0E6B">
      <w:pPr>
        <w:rPr>
          <w:rFonts w:ascii="Times New Roman" w:hAnsi="Times New Roman" w:cs="Times New Roman"/>
          <w:sz w:val="32"/>
          <w:szCs w:val="32"/>
        </w:rPr>
      </w:pPr>
    </w:p>
    <w:p w:rsidR="00FE0E6B" w:rsidRPr="003E0F06" w:rsidRDefault="00FE0E6B" w:rsidP="00FE0E6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E0F06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sao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nhi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đồng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siêng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năng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chăm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chỉ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lễ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phép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giỏi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đối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chiếu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với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Điều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lệ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Đội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mà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thấy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mình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xứng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đáng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đứng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vào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hàng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ngũ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Đội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Vì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vậy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viết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đơn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này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gửi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đến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Ban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Phụ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trách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Đội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, Ban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Chỉ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huy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Liên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đội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xét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kết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nạp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vào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Đội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Thiếu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niên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Tiền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phong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Hồ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Chí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Minh. </w:t>
      </w:r>
    </w:p>
    <w:p w:rsidR="00FE0E6B" w:rsidRPr="003E0F06" w:rsidRDefault="00FE0E6B" w:rsidP="00FE0E6B">
      <w:pPr>
        <w:rPr>
          <w:rFonts w:ascii="Times New Roman" w:hAnsi="Times New Roman" w:cs="Times New Roman"/>
          <w:sz w:val="32"/>
          <w:szCs w:val="32"/>
        </w:rPr>
      </w:pPr>
    </w:p>
    <w:p w:rsidR="00FE0E6B" w:rsidRPr="003E0F06" w:rsidRDefault="00FE0E6B" w:rsidP="00FE0E6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E0F06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vào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Đội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xin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hứa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>:</w:t>
      </w:r>
    </w:p>
    <w:p w:rsidR="00FE0E6B" w:rsidRPr="003E0F06" w:rsidRDefault="00FE0E6B" w:rsidP="00FE0E6B">
      <w:pPr>
        <w:rPr>
          <w:rFonts w:ascii="Times New Roman" w:hAnsi="Times New Roman" w:cs="Times New Roman"/>
          <w:sz w:val="32"/>
          <w:szCs w:val="32"/>
        </w:rPr>
      </w:pPr>
      <w:r w:rsidRPr="003E0F06">
        <w:rPr>
          <w:rFonts w:ascii="Times New Roman" w:hAnsi="Times New Roman" w:cs="Times New Roman"/>
          <w:sz w:val="32"/>
          <w:szCs w:val="32"/>
        </w:rPr>
        <w:t xml:space="preserve">- Ra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sức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thực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hiện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tốt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5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điều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Bác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Hồ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dạy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>.</w:t>
      </w:r>
    </w:p>
    <w:p w:rsidR="00FE0E6B" w:rsidRPr="003E0F06" w:rsidRDefault="00FE0E6B" w:rsidP="00FE0E6B">
      <w:pPr>
        <w:rPr>
          <w:rFonts w:ascii="Times New Roman" w:hAnsi="Times New Roman" w:cs="Times New Roman"/>
          <w:sz w:val="32"/>
          <w:szCs w:val="32"/>
        </w:rPr>
      </w:pPr>
      <w:r w:rsidRPr="003E0F06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Nghiêm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chỉnh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chấp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hành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Điều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lệ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Đội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>.</w:t>
      </w:r>
    </w:p>
    <w:p w:rsidR="00FE0E6B" w:rsidRPr="003E0F06" w:rsidRDefault="00FE0E6B" w:rsidP="00FE0E6B">
      <w:pPr>
        <w:rPr>
          <w:rFonts w:ascii="Times New Roman" w:hAnsi="Times New Roman" w:cs="Times New Roman"/>
          <w:sz w:val="32"/>
          <w:szCs w:val="32"/>
        </w:rPr>
      </w:pPr>
      <w:r w:rsidRPr="003E0F06">
        <w:rPr>
          <w:rFonts w:ascii="Times New Roman" w:hAnsi="Times New Roman" w:cs="Times New Roman"/>
          <w:sz w:val="32"/>
          <w:szCs w:val="32"/>
        </w:rPr>
        <w:t>-</w:t>
      </w:r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Quyết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tâm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phấn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đấu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xứng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đáng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đội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viên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0F06">
        <w:rPr>
          <w:rFonts w:ascii="Times New Roman" w:hAnsi="Times New Roman" w:cs="Times New Roman"/>
          <w:sz w:val="32"/>
          <w:szCs w:val="32"/>
        </w:rPr>
        <w:t>tốt</w:t>
      </w:r>
      <w:proofErr w:type="spellEnd"/>
      <w:r w:rsidRPr="003E0F06">
        <w:rPr>
          <w:rFonts w:ascii="Times New Roman" w:hAnsi="Times New Roman" w:cs="Times New Roman"/>
          <w:sz w:val="32"/>
          <w:szCs w:val="32"/>
        </w:rPr>
        <w:t>.</w:t>
      </w:r>
    </w:p>
    <w:p w:rsidR="00FE0E6B" w:rsidRPr="003E0F06" w:rsidRDefault="00FE0E6B" w:rsidP="00FE0E6B">
      <w:pPr>
        <w:rPr>
          <w:rFonts w:ascii="Times New Roman" w:hAnsi="Times New Roman" w:cs="Times New Roman"/>
          <w:sz w:val="32"/>
          <w:szCs w:val="32"/>
        </w:rPr>
      </w:pPr>
    </w:p>
    <w:p w:rsidR="00FE0E6B" w:rsidRPr="00FE0E6B" w:rsidRDefault="00FE0E6B" w:rsidP="00FE0E6B">
      <w:pPr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0E6B">
        <w:rPr>
          <w:rFonts w:ascii="Times New Roman" w:hAnsi="Times New Roman" w:cs="Times New Roman"/>
          <w:b/>
          <w:sz w:val="24"/>
          <w:szCs w:val="24"/>
        </w:rPr>
        <w:t>Người</w:t>
      </w:r>
      <w:proofErr w:type="spellEnd"/>
      <w:r w:rsidRPr="00FE0E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0E6B">
        <w:rPr>
          <w:rFonts w:ascii="Times New Roman" w:hAnsi="Times New Roman" w:cs="Times New Roman"/>
          <w:b/>
          <w:sz w:val="24"/>
          <w:szCs w:val="24"/>
        </w:rPr>
        <w:t>làm</w:t>
      </w:r>
      <w:proofErr w:type="spellEnd"/>
      <w:r w:rsidRPr="00FE0E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0E6B">
        <w:rPr>
          <w:rFonts w:ascii="Times New Roman" w:hAnsi="Times New Roman" w:cs="Times New Roman"/>
          <w:b/>
          <w:sz w:val="24"/>
          <w:szCs w:val="24"/>
        </w:rPr>
        <w:t>đơn</w:t>
      </w:r>
      <w:proofErr w:type="spellEnd"/>
    </w:p>
    <w:p w:rsidR="00FE0E6B" w:rsidRDefault="00FE0E6B" w:rsidP="00FE0E6B">
      <w:pPr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9204E" w:rsidRPr="00FE0E6B" w:rsidRDefault="00FE0E6B" w:rsidP="00FE0E6B">
      <w:pPr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E0E6B">
        <w:rPr>
          <w:rFonts w:ascii="Times New Roman" w:hAnsi="Times New Roman" w:cs="Times New Roman"/>
          <w:sz w:val="24"/>
          <w:szCs w:val="24"/>
        </w:rPr>
        <w:t>.............................</w:t>
      </w:r>
    </w:p>
    <w:sectPr w:rsidR="00A9204E" w:rsidRPr="00FE0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837" w:rsidRDefault="00097837" w:rsidP="00544644">
      <w:r>
        <w:separator/>
      </w:r>
    </w:p>
  </w:endnote>
  <w:endnote w:type="continuationSeparator" w:id="0">
    <w:p w:rsidR="00097837" w:rsidRDefault="00097837" w:rsidP="0054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837" w:rsidRDefault="00097837" w:rsidP="00544644">
      <w:r>
        <w:separator/>
      </w:r>
    </w:p>
  </w:footnote>
  <w:footnote w:type="continuationSeparator" w:id="0">
    <w:p w:rsidR="00097837" w:rsidRDefault="00097837" w:rsidP="00544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44"/>
    <w:rsid w:val="00097837"/>
    <w:rsid w:val="003E0F06"/>
    <w:rsid w:val="00544644"/>
    <w:rsid w:val="00645252"/>
    <w:rsid w:val="006D3D74"/>
    <w:rsid w:val="0083569A"/>
    <w:rsid w:val="00A9204E"/>
    <w:rsid w:val="00D45DBF"/>
    <w:rsid w:val="00FE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2D300"/>
  <w15:chartTrackingRefBased/>
  <w15:docId w15:val="{725E2E36-F17C-4463-9B55-A1942AF1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5446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5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2023-09-21T07:39:00Z</dcterms:created>
  <dcterms:modified xsi:type="dcterms:W3CDTF">2023-09-21T07:39:00Z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