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Mẫu NCNLQG 15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09/2015/TT-BKHCN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CỘNG HÒA XÃ HỘI CHỦ NGHĨA VIỆT NAM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Độc lập - Tự do - Hạnh phúc</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ĐƠN ĐỀ NGHỊ HỖ TRỢ KINH PHÍ SỬ DỤNG PHÒNG THÍ NGHIỆM ĐỐI VỚI NHÀ KHOA HỌC TRẺ TÀI NĂNG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Kính gửi: Quỹ Phát triển khoa học và công nghệ Quốc gia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Họ và tên: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Học hàm, học vị:</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Đơn vị công tác:</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Lĩnh vực chuyên môn: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Tên công trình, đề tài nghiên cứu khoa học đang triển khai cần sử dụng các phòng thí nghiệm: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Phòng thí nghiệm đề nghị được sử dụng (tên, địa chỉ, trang tin điện tử giới thiệu):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Lý do, sự cần thiết sử dụng phòng thí nghiệm: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Đề nghị Quỹ Phát triển Khoa học và Công nghệ Quốc gia xem xét, hỗ trợ kinh phí để tôi có thể sử dụng phòng thí nghiệm vào hoạt động nghiên cứu khoa học ……………………………. Tôi cam kết sẽ chấp hành đúng các quy định của phòng thí nghiệm và quy định của Quỹ.</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Xin trân trọng cảm ơn./.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XÁC NHẬN CỦA CƠ QUAN CHỦ QUẢN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(Ký, ghi rõ họ tên, chức vụ, và đóng dấu)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ngày …… tháng …… năm ……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7"/>
          <w:szCs w:val="27"/>
        </w:rPr>
      </w:pPr>
      <w:bookmarkStart w:colFirst="0" w:colLast="0" w:name="_heading=h.us1j6aioc62g" w:id="0"/>
      <w:bookmarkEnd w:id="0"/>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bookmarkStart w:colFirst="0" w:colLast="0" w:name="_heading=h.gjdgxs" w:id="1"/>
      <w:bookmarkEnd w:id="1"/>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NGƯỜI ĐỀ NGHỊ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(Ký, ghi rõ họ tên)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HỒ SƠ ĐỀ NGHỊ HỖ TRỢ KINH PHÍ SỬ DỤNG PHÒNG THÍ NGHIỆM ĐỐI VỚI NHÀ KHOA HỌC TRẺ TÀI NĂNG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(Kèm theo Đơn đề nghị hỗ trợ kinh phí sử dụng phòng thí nghiệm, ngày ..…/…../….. của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TT Tên tài liệu trong hồ sơ</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1. Lý lịch khoa học của người nộp đơn đề nghị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2. Các tài liệu chứng minh là nhà khoa học trẻ tài năng không thuộc tổ chức khoa học và công nghệ công lập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3. Thuyết minh nêu rõ ý nghĩa, sự cần thiết sử dụng phòng thí nghiệm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4. Dự toán kinh phí, trong đó đề cập rõ kinh phí đề nghị Quỹ hỗ trợ và kinh phí được các bên khác hỗ trợ hoặc tự chi trả. □</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83569A"/>
  </w:style>
  <w:style w:type="paragraph" w:styleId="Heading1">
    <w:name w:val="heading 1"/>
    <w:basedOn w:val="Normal"/>
    <w:next w:val="Normal"/>
    <w:link w:val="Heading1Char"/>
    <w:uiPriority w:val="9"/>
    <w:qFormat w:val="1"/>
    <w:rsid w:val="006D3D74"/>
    <w:pPr>
      <w:keepNext w:val="1"/>
      <w:keepLines w:val="1"/>
      <w:spacing w:before="240"/>
      <w:outlineLvl w:val="0"/>
    </w:pPr>
    <w:rPr>
      <w:rFonts w:asciiTheme="majorHAnsi" w:cstheme="majorBidi" w:eastAsiaTheme="majorEastAsia" w:hAnsiTheme="majorHAnsi"/>
      <w:color w:val="1f4e79" w:themeColor="accent1" w:themeShade="000080"/>
      <w:sz w:val="32"/>
      <w:szCs w:val="32"/>
    </w:rPr>
  </w:style>
  <w:style w:type="paragraph" w:styleId="Heading2">
    <w:name w:val="heading 2"/>
    <w:basedOn w:val="Normal"/>
    <w:next w:val="Normal"/>
    <w:link w:val="Heading2Char"/>
    <w:uiPriority w:val="9"/>
    <w:unhideWhenUsed w:val="1"/>
    <w:qFormat w:val="1"/>
    <w:rsid w:val="006D3D74"/>
    <w:pPr>
      <w:keepNext w:val="1"/>
      <w:keepLines w:val="1"/>
      <w:spacing w:before="40"/>
      <w:outlineLvl w:val="1"/>
    </w:pPr>
    <w:rPr>
      <w:rFonts w:asciiTheme="majorHAnsi" w:cstheme="majorBidi" w:eastAsiaTheme="majorEastAsia" w:hAnsiTheme="majorHAnsi"/>
      <w:color w:val="1f4e79" w:themeColor="accent1" w:themeShade="000080"/>
      <w:sz w:val="26"/>
      <w:szCs w:val="26"/>
    </w:rPr>
  </w:style>
  <w:style w:type="paragraph" w:styleId="Heading3">
    <w:name w:val="heading 3"/>
    <w:basedOn w:val="Normal"/>
    <w:next w:val="Normal"/>
    <w:link w:val="Heading3Char"/>
    <w:uiPriority w:val="9"/>
    <w:unhideWhenUsed w:val="1"/>
    <w:qFormat w:val="1"/>
    <w:rsid w:val="006D3D74"/>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6D3D74"/>
    <w:pPr>
      <w:keepNext w:val="1"/>
      <w:keepLines w:val="1"/>
      <w:spacing w:before="40"/>
      <w:outlineLvl w:val="3"/>
    </w:pPr>
    <w:rPr>
      <w:rFonts w:asciiTheme="majorHAnsi" w:cstheme="majorBidi" w:eastAsiaTheme="majorEastAsia" w:hAnsiTheme="majorHAnsi"/>
      <w:i w:val="1"/>
      <w:iCs w:val="1"/>
      <w:color w:val="1f4e79" w:themeColor="accent1" w:themeShade="000080"/>
    </w:rPr>
  </w:style>
  <w:style w:type="paragraph" w:styleId="Heading5">
    <w:name w:val="heading 5"/>
    <w:basedOn w:val="Normal"/>
    <w:next w:val="Normal"/>
    <w:link w:val="Heading5Char"/>
    <w:uiPriority w:val="9"/>
    <w:unhideWhenUsed w:val="1"/>
    <w:qFormat w:val="1"/>
    <w:rsid w:val="006D3D74"/>
    <w:pPr>
      <w:keepNext w:val="1"/>
      <w:keepLines w:val="1"/>
      <w:spacing w:before="40"/>
      <w:outlineLvl w:val="4"/>
    </w:pPr>
    <w:rPr>
      <w:rFonts w:asciiTheme="majorHAnsi" w:cstheme="majorBidi" w:eastAsiaTheme="majorEastAsia" w:hAnsiTheme="majorHAnsi"/>
      <w:color w:val="1f4e79" w:themeColor="accent1" w:themeShade="000080"/>
    </w:rPr>
  </w:style>
  <w:style w:type="paragraph" w:styleId="Heading6">
    <w:name w:val="heading 6"/>
    <w:basedOn w:val="Normal"/>
    <w:next w:val="Normal"/>
    <w:link w:val="Heading6Char"/>
    <w:uiPriority w:val="9"/>
    <w:unhideWhenUsed w:val="1"/>
    <w:qFormat w:val="1"/>
    <w:rsid w:val="006D3D74"/>
    <w:pPr>
      <w:keepNext w:val="1"/>
      <w:keepLines w:val="1"/>
      <w:spacing w:before="40"/>
      <w:outlineLvl w:val="5"/>
    </w:pPr>
    <w:rPr>
      <w:rFonts w:asciiTheme="majorHAnsi" w:cstheme="majorBidi" w:eastAsiaTheme="majorEastAsia" w:hAnsiTheme="majorHAnsi"/>
      <w:color w:val="1f4d78" w:themeColor="accent1" w:themeShade="00007F"/>
    </w:rPr>
  </w:style>
  <w:style w:type="paragraph" w:styleId="Heading7">
    <w:name w:val="heading 7"/>
    <w:basedOn w:val="Normal"/>
    <w:next w:val="Normal"/>
    <w:link w:val="Heading7Char"/>
    <w:uiPriority w:val="9"/>
    <w:unhideWhenUsed w:val="1"/>
    <w:qFormat w:val="1"/>
    <w:rsid w:val="006D3D74"/>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unhideWhenUsed w:val="1"/>
    <w:qFormat w:val="1"/>
    <w:rsid w:val="006D3D74"/>
    <w:pPr>
      <w:keepNext w:val="1"/>
      <w:keepLines w:val="1"/>
      <w:spacing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unhideWhenUsed w:val="1"/>
    <w:qFormat w:val="1"/>
    <w:rsid w:val="006D3D74"/>
    <w:pPr>
      <w:keepNext w:val="1"/>
      <w:keepLines w:val="1"/>
      <w:spacing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D3D74"/>
    <w:rPr>
      <w:rFonts w:asciiTheme="majorHAnsi" w:cstheme="majorBidi" w:eastAsiaTheme="majorEastAsia" w:hAnsiTheme="majorHAnsi"/>
      <w:color w:val="1f4e79" w:themeColor="accent1" w:themeShade="000080"/>
      <w:sz w:val="32"/>
      <w:szCs w:val="32"/>
    </w:rPr>
  </w:style>
  <w:style w:type="character" w:styleId="Heading2Char" w:customStyle="1">
    <w:name w:val="Heading 2 Char"/>
    <w:basedOn w:val="DefaultParagraphFont"/>
    <w:link w:val="Heading2"/>
    <w:uiPriority w:val="9"/>
    <w:rsid w:val="006D3D74"/>
    <w:rPr>
      <w:rFonts w:asciiTheme="majorHAnsi" w:cstheme="majorBidi" w:eastAsiaTheme="majorEastAsia" w:hAnsiTheme="majorHAnsi"/>
      <w:color w:val="1f4e79" w:themeColor="accent1" w:themeShade="000080"/>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6D3D74"/>
    <w:rPr>
      <w:rFonts w:asciiTheme="majorHAnsi" w:cstheme="majorBidi" w:eastAsiaTheme="majorEastAsia" w:hAnsiTheme="majorHAnsi"/>
      <w:i w:val="1"/>
      <w:iCs w:val="1"/>
      <w:color w:val="1f4e79" w:themeColor="accent1" w:themeShade="000080"/>
    </w:rPr>
  </w:style>
  <w:style w:type="character" w:styleId="Heading5Char" w:customStyle="1">
    <w:name w:val="Heading 5 Char"/>
    <w:basedOn w:val="DefaultParagraphFont"/>
    <w:link w:val="Heading5"/>
    <w:uiPriority w:val="9"/>
    <w:rsid w:val="006D3D74"/>
    <w:rPr>
      <w:rFonts w:asciiTheme="majorHAnsi" w:cstheme="majorBidi" w:eastAsiaTheme="majorEastAsia" w:hAnsiTheme="majorHAnsi"/>
      <w:color w:val="1f4e79" w:themeColor="accent1" w:themeShade="000080"/>
    </w:rPr>
  </w:style>
  <w:style w:type="character" w:styleId="Heading6Char" w:customStyle="1">
    <w:name w:val="Heading 6 Char"/>
    <w:basedOn w:val="DefaultParagraphFont"/>
    <w:link w:val="Heading6"/>
    <w:uiPriority w:val="9"/>
    <w:rPr>
      <w:rFonts w:asciiTheme="majorHAnsi" w:cstheme="majorBidi" w:eastAsiaTheme="majorEastAsia" w:hAnsiTheme="majorHAnsi"/>
      <w:color w:val="1f4d78"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9"/>
    <w:rsid w:val="00645252"/>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rsid w:val="00645252"/>
    <w:rPr>
      <w:rFonts w:asciiTheme="majorHAnsi" w:cstheme="majorBidi" w:eastAsiaTheme="majorEastAsia" w:hAnsiTheme="majorHAnsi"/>
      <w:i w:val="1"/>
      <w:iCs w:val="1"/>
      <w:color w:val="272727" w:themeColor="text1" w:themeTint="0000D8"/>
      <w:szCs w:val="21"/>
    </w:rPr>
  </w:style>
  <w:style w:type="paragraph" w:styleId="Title">
    <w:name w:val="Title"/>
    <w:basedOn w:val="Normal"/>
    <w:next w:val="Normal"/>
    <w:link w:val="TitleChar"/>
    <w:uiPriority w:val="10"/>
    <w:qFormat w:val="1"/>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Pr>
      <w:rFonts w:eastAsiaTheme="minorEastAsia"/>
      <w:color w:val="5a5a5a" w:themeColor="text1" w:themeTint="0000A5"/>
      <w:spacing w:val="15"/>
    </w:rPr>
  </w:style>
  <w:style w:type="character" w:styleId="SubtleEmphasis">
    <w:name w:val="Subtle Emphasis"/>
    <w:basedOn w:val="DefaultParagraphFont"/>
    <w:uiPriority w:val="19"/>
    <w:qFormat w:val="1"/>
    <w:rPr>
      <w:i w:val="1"/>
      <w:iCs w:val="1"/>
      <w:color w:val="404040" w:themeColor="text1" w:themeTint="0000B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sid w:val="00645252"/>
    <w:rPr>
      <w:i w:val="1"/>
      <w:iCs w:val="1"/>
      <w:color w:val="1f4e79" w:themeColor="accent1" w:themeShade="000080"/>
    </w:rPr>
  </w:style>
  <w:style w:type="character" w:styleId="Strong">
    <w:name w:val="Strong"/>
    <w:basedOn w:val="DefaultParagraphFont"/>
    <w:uiPriority w:val="22"/>
    <w:qFormat w:val="1"/>
    <w:rPr>
      <w:b w:val="1"/>
      <w:bCs w:val="1"/>
    </w:rPr>
  </w:style>
  <w:style w:type="paragraph" w:styleId="Quote">
    <w:name w:val="Quote"/>
    <w:basedOn w:val="Normal"/>
    <w:next w:val="Normal"/>
    <w:link w:val="QuoteChar"/>
    <w:uiPriority w:val="29"/>
    <w:qFormat w:val="1"/>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IntenseQuote">
    <w:name w:val="Intense Quote"/>
    <w:basedOn w:val="Normal"/>
    <w:next w:val="Normal"/>
    <w:link w:val="IntenseQuoteChar"/>
    <w:uiPriority w:val="30"/>
    <w:qFormat w:val="1"/>
    <w:rsid w:val="00645252"/>
    <w:pPr>
      <w:pBdr>
        <w:top w:color="1f4e79" w:space="10" w:sz="4" w:themeColor="accent1" w:themeShade="000080" w:val="single"/>
        <w:bottom w:color="1f4e79" w:space="10" w:sz="4" w:themeColor="accent1" w:themeShade="000080" w:val="single"/>
      </w:pBdr>
      <w:spacing w:after="360" w:before="360"/>
      <w:ind w:left="864" w:right="864"/>
      <w:jc w:val="center"/>
    </w:pPr>
    <w:rPr>
      <w:i w:val="1"/>
      <w:iCs w:val="1"/>
      <w:color w:val="1f4e79" w:themeColor="accent1" w:themeShade="000080"/>
    </w:rPr>
  </w:style>
  <w:style w:type="character" w:styleId="IntenseQuoteChar" w:customStyle="1">
    <w:name w:val="Intense Quote Char"/>
    <w:basedOn w:val="DefaultParagraphFont"/>
    <w:link w:val="IntenseQuote"/>
    <w:uiPriority w:val="30"/>
    <w:rsid w:val="00645252"/>
    <w:rPr>
      <w:i w:val="1"/>
      <w:iCs w:val="1"/>
      <w:color w:val="1f4e79" w:themeColor="accent1" w:themeShade="000080"/>
    </w:rPr>
  </w:style>
  <w:style w:type="character" w:styleId="SubtleReference">
    <w:name w:val="Subtle Reference"/>
    <w:basedOn w:val="DefaultParagraphFont"/>
    <w:uiPriority w:val="31"/>
    <w:qFormat w:val="1"/>
    <w:rPr>
      <w:smallCaps w:val="1"/>
      <w:color w:val="5a5a5a" w:themeColor="text1" w:themeTint="0000A5"/>
    </w:rPr>
  </w:style>
  <w:style w:type="character" w:styleId="IntenseReference">
    <w:name w:val="Intense Reference"/>
    <w:basedOn w:val="DefaultParagraphFont"/>
    <w:uiPriority w:val="32"/>
    <w:qFormat w:val="1"/>
    <w:rsid w:val="00645252"/>
    <w:rPr>
      <w:b w:val="1"/>
      <w:bCs w:val="1"/>
      <w:caps w:val="0"/>
      <w:smallCaps w:val="1"/>
      <w:color w:val="1f4e79" w:themeColor="accent1" w:themeShade="000080"/>
      <w:spacing w:val="5"/>
    </w:rPr>
  </w:style>
  <w:style w:type="character" w:styleId="BookTitle">
    <w:name w:val="Book Title"/>
    <w:basedOn w:val="DefaultParagraphFont"/>
    <w:uiPriority w:val="33"/>
    <w:qFormat w:val="1"/>
    <w:rPr>
      <w:b w:val="1"/>
      <w:bCs w:val="1"/>
      <w:i w:val="1"/>
      <w:iCs w:val="1"/>
      <w:spacing w:val="5"/>
    </w:rPr>
  </w:style>
  <w:style w:type="character" w:styleId="Hyperlink">
    <w:name w:val="Hyperlink"/>
    <w:basedOn w:val="DefaultParagraphFont"/>
    <w:uiPriority w:val="99"/>
    <w:unhideWhenUsed w:val="1"/>
    <w:rsid w:val="00645252"/>
    <w:rPr>
      <w:color w:val="1f4e79" w:themeColor="accent1" w:themeShade="000080"/>
      <w:u w:val="single"/>
    </w:rPr>
  </w:style>
  <w:style w:type="character" w:styleId="FollowedHyperlink">
    <w:name w:val="FollowedHyperlink"/>
    <w:basedOn w:val="DefaultParagraphFont"/>
    <w:uiPriority w:val="99"/>
    <w:unhideWhenUsed w:val="1"/>
    <w:rPr>
      <w:color w:val="954f72" w:themeColor="followedHyperlink"/>
      <w:u w:val="single"/>
    </w:rPr>
  </w:style>
  <w:style w:type="paragraph" w:styleId="Caption">
    <w:name w:val="caption"/>
    <w:basedOn w:val="Normal"/>
    <w:next w:val="Normal"/>
    <w:uiPriority w:val="35"/>
    <w:unhideWhenUsed w:val="1"/>
    <w:qFormat w:val="1"/>
    <w:rsid w:val="00645252"/>
    <w:pPr>
      <w:spacing w:after="200"/>
    </w:pPr>
    <w:rPr>
      <w:i w:val="1"/>
      <w:iCs w:val="1"/>
      <w:color w:val="44546a" w:themeColor="text2"/>
      <w:szCs w:val="18"/>
    </w:rPr>
  </w:style>
  <w:style w:type="paragraph" w:styleId="BalloonText">
    <w:name w:val="Balloon Text"/>
    <w:basedOn w:val="Normal"/>
    <w:link w:val="BalloonTextChar"/>
    <w:uiPriority w:val="99"/>
    <w:semiHidden w:val="1"/>
    <w:unhideWhenUsed w:val="1"/>
    <w:rsid w:val="00645252"/>
    <w:rPr>
      <w:rFonts w:ascii="Segoe UI" w:cs="Segoe UI" w:hAnsi="Segoe UI"/>
      <w:szCs w:val="18"/>
    </w:rPr>
  </w:style>
  <w:style w:type="character" w:styleId="BalloonTextChar" w:customStyle="1">
    <w:name w:val="Balloon Text Char"/>
    <w:basedOn w:val="DefaultParagraphFont"/>
    <w:link w:val="BalloonText"/>
    <w:uiPriority w:val="99"/>
    <w:semiHidden w:val="1"/>
    <w:rsid w:val="00645252"/>
    <w:rPr>
      <w:rFonts w:ascii="Segoe UI" w:cs="Segoe UI" w:hAnsi="Segoe UI"/>
      <w:szCs w:val="18"/>
    </w:rPr>
  </w:style>
  <w:style w:type="paragraph" w:styleId="BlockText">
    <w:name w:val="Block Text"/>
    <w:basedOn w:val="Normal"/>
    <w:uiPriority w:val="99"/>
    <w:semiHidden w:val="1"/>
    <w:unhideWhenUsed w:val="1"/>
    <w:rsid w:val="00645252"/>
    <w:pPr>
      <w:pBdr>
        <w:top w:color="5b9bd5" w:frame="1" w:shadow="1" w:space="10" w:sz="2" w:themeColor="accent1" w:val="single"/>
        <w:left w:color="5b9bd5" w:frame="1" w:shadow="1" w:space="10" w:sz="2" w:themeColor="accent1" w:val="single"/>
        <w:bottom w:color="5b9bd5" w:frame="1" w:shadow="1" w:space="10" w:sz="2" w:themeColor="accent1" w:val="single"/>
        <w:right w:color="5b9bd5" w:frame="1" w:shadow="1" w:space="10" w:sz="2" w:themeColor="accent1" w:val="single"/>
      </w:pBdr>
      <w:ind w:left="1152" w:right="1152"/>
    </w:pPr>
    <w:rPr>
      <w:rFonts w:eastAsiaTheme="minorEastAsia"/>
      <w:i w:val="1"/>
      <w:iCs w:val="1"/>
      <w:color w:val="1f4e79" w:themeColor="accent1" w:themeShade="000080"/>
    </w:rPr>
  </w:style>
  <w:style w:type="paragraph" w:styleId="BodyText3">
    <w:name w:val="Body Text 3"/>
    <w:basedOn w:val="Normal"/>
    <w:link w:val="BodyText3Char"/>
    <w:uiPriority w:val="99"/>
    <w:semiHidden w:val="1"/>
    <w:unhideWhenUsed w:val="1"/>
    <w:rsid w:val="00645252"/>
    <w:pPr>
      <w:spacing w:after="120"/>
    </w:pPr>
    <w:rPr>
      <w:szCs w:val="16"/>
    </w:rPr>
  </w:style>
  <w:style w:type="character" w:styleId="BodyText3Char" w:customStyle="1">
    <w:name w:val="Body Text 3 Char"/>
    <w:basedOn w:val="DefaultParagraphFont"/>
    <w:link w:val="BodyText3"/>
    <w:uiPriority w:val="99"/>
    <w:semiHidden w:val="1"/>
    <w:rsid w:val="00645252"/>
    <w:rPr>
      <w:szCs w:val="16"/>
    </w:rPr>
  </w:style>
  <w:style w:type="paragraph" w:styleId="BodyTextIndent3">
    <w:name w:val="Body Text Indent 3"/>
    <w:basedOn w:val="Normal"/>
    <w:link w:val="BodyTextIndent3Char"/>
    <w:uiPriority w:val="99"/>
    <w:semiHidden w:val="1"/>
    <w:unhideWhenUsed w:val="1"/>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645252"/>
    <w:rPr>
      <w:szCs w:val="16"/>
    </w:rPr>
  </w:style>
  <w:style w:type="character" w:styleId="CommentReference">
    <w:name w:val="annotation reference"/>
    <w:basedOn w:val="DefaultParagraphFont"/>
    <w:uiPriority w:val="99"/>
    <w:semiHidden w:val="1"/>
    <w:unhideWhenUsed w:val="1"/>
    <w:rsid w:val="00645252"/>
    <w:rPr>
      <w:sz w:val="22"/>
      <w:szCs w:val="16"/>
    </w:rPr>
  </w:style>
  <w:style w:type="paragraph" w:styleId="CommentText">
    <w:name w:val="annotation text"/>
    <w:basedOn w:val="Normal"/>
    <w:link w:val="CommentTextChar"/>
    <w:uiPriority w:val="99"/>
    <w:semiHidden w:val="1"/>
    <w:unhideWhenUsed w:val="1"/>
    <w:rsid w:val="00645252"/>
    <w:rPr>
      <w:szCs w:val="20"/>
    </w:rPr>
  </w:style>
  <w:style w:type="character" w:styleId="CommentTextChar" w:customStyle="1">
    <w:name w:val="Comment Text Char"/>
    <w:basedOn w:val="DefaultParagraphFont"/>
    <w:link w:val="CommentText"/>
    <w:uiPriority w:val="99"/>
    <w:semiHidden w:val="1"/>
    <w:rsid w:val="00645252"/>
    <w:rPr>
      <w:szCs w:val="20"/>
    </w:rPr>
  </w:style>
  <w:style w:type="paragraph" w:styleId="CommentSubject">
    <w:name w:val="annotation subject"/>
    <w:basedOn w:val="CommentText"/>
    <w:next w:val="CommentText"/>
    <w:link w:val="CommentSubjectChar"/>
    <w:uiPriority w:val="99"/>
    <w:semiHidden w:val="1"/>
    <w:unhideWhenUsed w:val="1"/>
    <w:rsid w:val="00645252"/>
    <w:rPr>
      <w:b w:val="1"/>
      <w:bCs w:val="1"/>
    </w:rPr>
  </w:style>
  <w:style w:type="character" w:styleId="CommentSubjectChar" w:customStyle="1">
    <w:name w:val="Comment Subject Char"/>
    <w:basedOn w:val="CommentTextChar"/>
    <w:link w:val="CommentSubject"/>
    <w:uiPriority w:val="99"/>
    <w:semiHidden w:val="1"/>
    <w:rsid w:val="00645252"/>
    <w:rPr>
      <w:b w:val="1"/>
      <w:bCs w:val="1"/>
      <w:szCs w:val="20"/>
    </w:rPr>
  </w:style>
  <w:style w:type="paragraph" w:styleId="DocumentMap">
    <w:name w:val="Document Map"/>
    <w:basedOn w:val="Normal"/>
    <w:link w:val="DocumentMapChar"/>
    <w:uiPriority w:val="99"/>
    <w:semiHidden w:val="1"/>
    <w:unhideWhenUsed w:val="1"/>
    <w:rsid w:val="00645252"/>
    <w:rPr>
      <w:rFonts w:ascii="Segoe UI" w:cs="Segoe UI" w:hAnsi="Segoe UI"/>
      <w:szCs w:val="16"/>
    </w:rPr>
  </w:style>
  <w:style w:type="character" w:styleId="DocumentMapChar" w:customStyle="1">
    <w:name w:val="Document Map Char"/>
    <w:basedOn w:val="DefaultParagraphFont"/>
    <w:link w:val="DocumentMap"/>
    <w:uiPriority w:val="99"/>
    <w:semiHidden w:val="1"/>
    <w:rsid w:val="00645252"/>
    <w:rPr>
      <w:rFonts w:ascii="Segoe UI" w:cs="Segoe UI" w:hAnsi="Segoe UI"/>
      <w:szCs w:val="16"/>
    </w:rPr>
  </w:style>
  <w:style w:type="paragraph" w:styleId="EndnoteText">
    <w:name w:val="endnote text"/>
    <w:basedOn w:val="Normal"/>
    <w:link w:val="EndnoteTextChar"/>
    <w:uiPriority w:val="99"/>
    <w:semiHidden w:val="1"/>
    <w:unhideWhenUsed w:val="1"/>
    <w:rsid w:val="00645252"/>
    <w:rPr>
      <w:szCs w:val="20"/>
    </w:rPr>
  </w:style>
  <w:style w:type="character" w:styleId="EndnoteTextChar" w:customStyle="1">
    <w:name w:val="Endnote Text Char"/>
    <w:basedOn w:val="DefaultParagraphFont"/>
    <w:link w:val="EndnoteText"/>
    <w:uiPriority w:val="99"/>
    <w:semiHidden w:val="1"/>
    <w:rsid w:val="00645252"/>
    <w:rPr>
      <w:szCs w:val="20"/>
    </w:rPr>
  </w:style>
  <w:style w:type="paragraph" w:styleId="EnvelopeReturn">
    <w:name w:val="envelope return"/>
    <w:basedOn w:val="Normal"/>
    <w:uiPriority w:val="99"/>
    <w:semiHidden w:val="1"/>
    <w:unhideWhenUsed w:val="1"/>
    <w:rsid w:val="00645252"/>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645252"/>
    <w:rPr>
      <w:szCs w:val="20"/>
    </w:rPr>
  </w:style>
  <w:style w:type="character" w:styleId="FootnoteTextChar" w:customStyle="1">
    <w:name w:val="Footnote Text Char"/>
    <w:basedOn w:val="DefaultParagraphFont"/>
    <w:link w:val="FootnoteText"/>
    <w:uiPriority w:val="99"/>
    <w:semiHidden w:val="1"/>
    <w:rsid w:val="00645252"/>
    <w:rPr>
      <w:szCs w:val="20"/>
    </w:rPr>
  </w:style>
  <w:style w:type="character" w:styleId="HTMLCode">
    <w:name w:val="HTML Code"/>
    <w:basedOn w:val="DefaultParagraphFont"/>
    <w:uiPriority w:val="99"/>
    <w:semiHidden w:val="1"/>
    <w:unhideWhenUsed w:val="1"/>
    <w:rsid w:val="00645252"/>
    <w:rPr>
      <w:rFonts w:ascii="Consolas" w:hAnsi="Consolas"/>
      <w:sz w:val="22"/>
      <w:szCs w:val="20"/>
    </w:rPr>
  </w:style>
  <w:style w:type="character" w:styleId="HTMLKeyboard">
    <w:name w:val="HTML Keyboard"/>
    <w:basedOn w:val="DefaultParagraphFont"/>
    <w:uiPriority w:val="99"/>
    <w:semiHidden w:val="1"/>
    <w:unhideWhenUsed w:val="1"/>
    <w:rsid w:val="00645252"/>
    <w:rPr>
      <w:rFonts w:ascii="Consolas" w:hAnsi="Consolas"/>
      <w:sz w:val="22"/>
      <w:szCs w:val="20"/>
    </w:rPr>
  </w:style>
  <w:style w:type="paragraph" w:styleId="HTMLPreformatted">
    <w:name w:val="HTML Preformatted"/>
    <w:basedOn w:val="Normal"/>
    <w:link w:val="HTMLPreformattedChar"/>
    <w:uiPriority w:val="99"/>
    <w:semiHidden w:val="1"/>
    <w:unhideWhenUsed w:val="1"/>
    <w:rsid w:val="00645252"/>
    <w:rPr>
      <w:rFonts w:ascii="Consolas" w:hAnsi="Consolas"/>
      <w:szCs w:val="20"/>
    </w:rPr>
  </w:style>
  <w:style w:type="character" w:styleId="HTMLPreformattedChar" w:customStyle="1">
    <w:name w:val="HTML Preformatted Char"/>
    <w:basedOn w:val="DefaultParagraphFont"/>
    <w:link w:val="HTMLPreformatted"/>
    <w:uiPriority w:val="99"/>
    <w:semiHidden w:val="1"/>
    <w:rsid w:val="00645252"/>
    <w:rPr>
      <w:rFonts w:ascii="Consolas" w:hAnsi="Consolas"/>
      <w:szCs w:val="20"/>
    </w:rPr>
  </w:style>
  <w:style w:type="character" w:styleId="HTMLTypewriter">
    <w:name w:val="HTML Typewriter"/>
    <w:basedOn w:val="DefaultParagraphFont"/>
    <w:uiPriority w:val="99"/>
    <w:semiHidden w:val="1"/>
    <w:unhideWhenUsed w:val="1"/>
    <w:rsid w:val="00645252"/>
    <w:rPr>
      <w:rFonts w:ascii="Consolas" w:hAnsi="Consolas"/>
      <w:sz w:val="22"/>
      <w:szCs w:val="20"/>
    </w:rPr>
  </w:style>
  <w:style w:type="paragraph" w:styleId="MacroText">
    <w:name w:val="macro"/>
    <w:link w:val="MacroTextChar"/>
    <w:uiPriority w:val="99"/>
    <w:semiHidden w:val="1"/>
    <w:unhideWhenUsed w:val="1"/>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val="1"/>
    <w:rsid w:val="00645252"/>
    <w:rPr>
      <w:rFonts w:ascii="Consolas" w:hAnsi="Consolas"/>
      <w:szCs w:val="20"/>
    </w:rPr>
  </w:style>
  <w:style w:type="paragraph" w:styleId="PlainText">
    <w:name w:val="Plain Text"/>
    <w:basedOn w:val="Normal"/>
    <w:link w:val="PlainTextChar"/>
    <w:uiPriority w:val="99"/>
    <w:semiHidden w:val="1"/>
    <w:unhideWhenUsed w:val="1"/>
    <w:rsid w:val="00645252"/>
    <w:rPr>
      <w:rFonts w:ascii="Consolas" w:hAnsi="Consolas"/>
      <w:szCs w:val="21"/>
    </w:rPr>
  </w:style>
  <w:style w:type="character" w:styleId="PlainTextChar" w:customStyle="1">
    <w:name w:val="Plain Text Char"/>
    <w:basedOn w:val="DefaultParagraphFont"/>
    <w:link w:val="PlainText"/>
    <w:uiPriority w:val="99"/>
    <w:semiHidden w:val="1"/>
    <w:rsid w:val="00645252"/>
    <w:rPr>
      <w:rFonts w:ascii="Consolas" w:hAnsi="Consolas"/>
      <w:szCs w:val="21"/>
    </w:rPr>
  </w:style>
  <w:style w:type="character" w:styleId="PlaceholderText">
    <w:name w:val="Placeholder Text"/>
    <w:basedOn w:val="DefaultParagraphFont"/>
    <w:uiPriority w:val="99"/>
    <w:semiHidden w:val="1"/>
    <w:rsid w:val="00645252"/>
    <w:rPr>
      <w:color w:val="3b3838" w:themeColor="background2" w:themeShade="000040"/>
    </w:rPr>
  </w:style>
  <w:style w:type="paragraph" w:styleId="Header">
    <w:name w:val="header"/>
    <w:basedOn w:val="Normal"/>
    <w:link w:val="HeaderChar"/>
    <w:uiPriority w:val="99"/>
    <w:semiHidden w:val="1"/>
    <w:unhideWhenUsed w:val="1"/>
    <w:rsid w:val="006D3D74"/>
  </w:style>
  <w:style w:type="character" w:styleId="HeaderChar" w:customStyle="1">
    <w:name w:val="Header Char"/>
    <w:basedOn w:val="DefaultParagraphFont"/>
    <w:link w:val="Header"/>
    <w:uiPriority w:val="99"/>
    <w:semiHidden w:val="1"/>
    <w:rsid w:val="006D3D74"/>
  </w:style>
  <w:style w:type="paragraph" w:styleId="Footer">
    <w:name w:val="footer"/>
    <w:basedOn w:val="Normal"/>
    <w:link w:val="FooterChar"/>
    <w:uiPriority w:val="99"/>
    <w:semiHidden w:val="1"/>
    <w:unhideWhenUsed w:val="1"/>
    <w:rsid w:val="006D3D74"/>
  </w:style>
  <w:style w:type="character" w:styleId="FooterChar" w:customStyle="1">
    <w:name w:val="Footer Char"/>
    <w:basedOn w:val="DefaultParagraphFont"/>
    <w:link w:val="Footer"/>
    <w:uiPriority w:val="99"/>
    <w:semiHidden w:val="1"/>
    <w:rsid w:val="006D3D74"/>
  </w:style>
  <w:style w:type="paragraph" w:styleId="TOC9">
    <w:name w:val="toc 9"/>
    <w:basedOn w:val="Normal"/>
    <w:next w:val="Normal"/>
    <w:autoRedefine w:val="1"/>
    <w:uiPriority w:val="39"/>
    <w:semiHidden w:val="1"/>
    <w:unhideWhenUsed w:val="1"/>
    <w:rsid w:val="0083569A"/>
    <w:pPr>
      <w:spacing w:after="120"/>
      <w:ind w:left="1757"/>
    </w:pPr>
  </w:style>
  <w:style w:type="paragraph" w:styleId="NormalWeb">
    <w:name w:val="Normal (Web)"/>
    <w:basedOn w:val="Normal"/>
    <w:uiPriority w:val="99"/>
    <w:semiHidden w:val="1"/>
    <w:unhideWhenUsed w:val="1"/>
    <w:rsid w:val="0009730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luxpq4XhzH+zvG/4tVdQhcOg==">CgMxLjAyDmgudXMxajZhaW9jNjJnMghoLmdqZGd4czgAciExcWJmTHRrMU9ncUFwZ2VwMl9SMkFOb24yZEt4Tm5Ya0o=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2023-12-01T07:12:00Z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