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50" w:rsidRPr="00BF7C50" w:rsidRDefault="00BF7C50" w:rsidP="00BF7C50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CỘNG HOÀ XÃ HỘI CHỦ NGHĨA VIỆT NAM</w:t>
      </w:r>
    </w:p>
    <w:p w:rsidR="00BF7C50" w:rsidRPr="00BF7C50" w:rsidRDefault="00BF7C50" w:rsidP="00BF7C50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Độc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lập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 -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Hạnh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phúc</w:t>
      </w:r>
      <w:proofErr w:type="spellEnd"/>
    </w:p>
    <w:p w:rsidR="00BF7C50" w:rsidRPr="00BF7C50" w:rsidRDefault="00BF7C50" w:rsidP="00BF7C50">
      <w:pPr>
        <w:shd w:val="clear" w:color="auto" w:fill="FFFFFF"/>
        <w:spacing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......................, </w:t>
      </w:r>
      <w:proofErr w:type="spellStart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ngày</w:t>
      </w:r>
      <w:proofErr w:type="spellEnd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 …. </w:t>
      </w:r>
      <w:proofErr w:type="spellStart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tháng</w:t>
      </w:r>
      <w:proofErr w:type="spellEnd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 … </w:t>
      </w:r>
      <w:proofErr w:type="spellStart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năm</w:t>
      </w:r>
      <w:proofErr w:type="spellEnd"/>
      <w:r w:rsidRPr="00BF7C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 20...</w:t>
      </w:r>
    </w:p>
    <w:p w:rsidR="00BF7C50" w:rsidRPr="00BF7C50" w:rsidRDefault="00BF7C50" w:rsidP="00BF7C50">
      <w:pPr>
        <w:shd w:val="clear" w:color="auto" w:fill="FFFFFF"/>
        <w:spacing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BF7C50" w:rsidRPr="00BF7C50" w:rsidRDefault="00BF7C50" w:rsidP="00BF7C5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ĐƠN XIN BÃI NẠI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Kính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gửi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: - 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Tôi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Địa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: 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...........................................................................................................</w:t>
      </w:r>
    </w:p>
    <w:p w:rsid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F7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NỘI DUNG VỤ VIỆC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Nay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viết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kính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đề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nghị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quý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giảm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nhẹ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phạt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....... 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.................................................................................................</w:t>
      </w:r>
    </w:p>
    <w:p w:rsidR="00BF7C50" w:rsidRPr="00BF7C50" w:rsidRDefault="00BF7C50" w:rsidP="00BF7C5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Tôi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xin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trân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trọng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ơn</w:t>
      </w:r>
      <w:proofErr w:type="spellEnd"/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BF7C50" w:rsidRPr="00BF7C50" w:rsidRDefault="00BF7C50" w:rsidP="00BF7C5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7C50" w:rsidRPr="00BF7C50" w:rsidRDefault="00BF7C50" w:rsidP="00BF7C5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7C50" w:rsidRPr="00BF7C50" w:rsidRDefault="00BF7C50" w:rsidP="00BF7C50">
      <w:pPr>
        <w:shd w:val="clear" w:color="auto" w:fill="FFFFFF"/>
        <w:ind w:left="5040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NGƯỜI LÀM ĐƠN</w:t>
      </w:r>
    </w:p>
    <w:p w:rsidR="00BF7C50" w:rsidRPr="00BF7C50" w:rsidRDefault="00BF7C50" w:rsidP="00BF7C5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C5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9204E" w:rsidRPr="00BF7C50" w:rsidRDefault="00A9204E" w:rsidP="008A2F41">
      <w:pPr>
        <w:shd w:val="clear" w:color="auto" w:fill="FFFFFF"/>
        <w:spacing w:line="375" w:lineRule="atLeast"/>
        <w:ind w:left="57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A9204E" w:rsidRPr="00BF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1"/>
    <w:rsid w:val="00645252"/>
    <w:rsid w:val="006D3D74"/>
    <w:rsid w:val="0083569A"/>
    <w:rsid w:val="008A2F41"/>
    <w:rsid w:val="00A9204E"/>
    <w:rsid w:val="00B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A939"/>
  <w15:chartTrackingRefBased/>
  <w15:docId w15:val="{E0E2F33C-3CC4-410B-AA56-D33BA43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8A2F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2023-09-24T08:49:00Z</dcterms:created>
  <dcterms:modified xsi:type="dcterms:W3CDTF">2023-09-24T08:49:00Z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