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748" w:rsidRDefault="00703748" w:rsidP="00703748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CỘNG HÒA XÃ HỘI CHỦ NGHĨA VIỆT NAM</w:t>
      </w:r>
    </w:p>
    <w:p w:rsidR="00703748" w:rsidRDefault="00703748" w:rsidP="00703748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Style w:val="Strong"/>
          <w:rFonts w:ascii="inherit" w:eastAsiaTheme="majorEastAsia" w:hAnsi="inherit" w:cs="Arial"/>
          <w:color w:val="000000"/>
          <w:u w:val="single"/>
          <w:bdr w:val="none" w:sz="0" w:space="0" w:color="auto" w:frame="1"/>
        </w:rPr>
        <w:t>Độc</w:t>
      </w:r>
      <w:proofErr w:type="spellEnd"/>
      <w:r>
        <w:rPr>
          <w:rStyle w:val="Strong"/>
          <w:rFonts w:ascii="inherit" w:eastAsiaTheme="majorEastAsia" w:hAnsi="inherit" w:cs="Arial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u w:val="single"/>
          <w:bdr w:val="none" w:sz="0" w:space="0" w:color="auto" w:frame="1"/>
        </w:rPr>
        <w:t>lập</w:t>
      </w:r>
      <w:proofErr w:type="spellEnd"/>
      <w:r>
        <w:rPr>
          <w:rStyle w:val="Strong"/>
          <w:rFonts w:ascii="inherit" w:eastAsiaTheme="majorEastAsia" w:hAnsi="inherit" w:cs="Arial"/>
          <w:color w:val="000000"/>
          <w:u w:val="single"/>
          <w:bdr w:val="none" w:sz="0" w:space="0" w:color="auto" w:frame="1"/>
        </w:rPr>
        <w:t xml:space="preserve"> – </w:t>
      </w:r>
      <w:proofErr w:type="spellStart"/>
      <w:r>
        <w:rPr>
          <w:rStyle w:val="Strong"/>
          <w:rFonts w:ascii="inherit" w:eastAsiaTheme="majorEastAsia" w:hAnsi="inherit" w:cs="Arial"/>
          <w:color w:val="000000"/>
          <w:u w:val="single"/>
          <w:bdr w:val="none" w:sz="0" w:space="0" w:color="auto" w:frame="1"/>
        </w:rPr>
        <w:t>Tự</w:t>
      </w:r>
      <w:proofErr w:type="spellEnd"/>
      <w:r>
        <w:rPr>
          <w:rStyle w:val="Strong"/>
          <w:rFonts w:ascii="inherit" w:eastAsiaTheme="majorEastAsia" w:hAnsi="inherit" w:cs="Arial"/>
          <w:color w:val="000000"/>
          <w:u w:val="single"/>
          <w:bdr w:val="none" w:sz="0" w:space="0" w:color="auto" w:frame="1"/>
        </w:rPr>
        <w:t xml:space="preserve"> do – </w:t>
      </w:r>
      <w:proofErr w:type="spellStart"/>
      <w:r>
        <w:rPr>
          <w:rStyle w:val="Strong"/>
          <w:rFonts w:ascii="inherit" w:eastAsiaTheme="majorEastAsia" w:hAnsi="inherit" w:cs="Arial"/>
          <w:color w:val="000000"/>
          <w:u w:val="single"/>
          <w:bdr w:val="none" w:sz="0" w:space="0" w:color="auto" w:frame="1"/>
        </w:rPr>
        <w:t>Hạnh</w:t>
      </w:r>
      <w:proofErr w:type="spellEnd"/>
      <w:r>
        <w:rPr>
          <w:rStyle w:val="Strong"/>
          <w:rFonts w:ascii="inherit" w:eastAsiaTheme="majorEastAsia" w:hAnsi="inherit" w:cs="Arial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u w:val="single"/>
          <w:bdr w:val="none" w:sz="0" w:space="0" w:color="auto" w:frame="1"/>
        </w:rPr>
        <w:t>phúc</w:t>
      </w:r>
      <w:proofErr w:type="spellEnd"/>
    </w:p>
    <w:p w:rsidR="00703748" w:rsidRDefault="00703748" w:rsidP="00703748">
      <w:pPr>
        <w:pStyle w:val="NormalWeb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……….,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 … </w:t>
      </w:r>
      <w:proofErr w:type="spellStart"/>
      <w:r>
        <w:rPr>
          <w:rFonts w:ascii="Arial" w:hAnsi="Arial" w:cs="Arial"/>
          <w:color w:val="000000"/>
        </w:rPr>
        <w:t>tháng</w:t>
      </w:r>
      <w:proofErr w:type="spellEnd"/>
      <w:r>
        <w:rPr>
          <w:rFonts w:ascii="Arial" w:hAnsi="Arial" w:cs="Arial"/>
          <w:color w:val="000000"/>
        </w:rPr>
        <w:t xml:space="preserve"> … </w:t>
      </w:r>
      <w:proofErr w:type="spellStart"/>
      <w:r>
        <w:rPr>
          <w:rFonts w:ascii="Arial" w:hAnsi="Arial" w:cs="Arial"/>
          <w:color w:val="000000"/>
        </w:rPr>
        <w:t>năm</w:t>
      </w:r>
      <w:proofErr w:type="spellEnd"/>
      <w:r>
        <w:rPr>
          <w:rFonts w:ascii="Arial" w:hAnsi="Arial" w:cs="Arial"/>
          <w:color w:val="000000"/>
        </w:rPr>
        <w:t xml:space="preserve"> …</w:t>
      </w:r>
    </w:p>
    <w:p w:rsidR="00703748" w:rsidRDefault="00703748" w:rsidP="00703748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ĐƠN XIN BÃI NẠI</w:t>
      </w:r>
    </w:p>
    <w:p w:rsidR="00703748" w:rsidRDefault="00703748" w:rsidP="00703748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Đối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với</w:t>
      </w:r>
      <w:proofErr w:type="spellEnd"/>
      <w:r>
        <w:rPr>
          <w:rFonts w:ascii="Arial" w:hAnsi="Arial" w:cs="Arial"/>
          <w:color w:val="000000"/>
        </w:rPr>
        <w:t xml:space="preserve"> ………</w:t>
      </w:r>
      <w:proofErr w:type="gramStart"/>
      <w:r>
        <w:rPr>
          <w:rFonts w:ascii="Arial" w:hAnsi="Arial" w:cs="Arial"/>
          <w:color w:val="000000"/>
        </w:rPr>
        <w:t>…..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án</w:t>
      </w:r>
      <w:proofErr w:type="spellEnd"/>
      <w:r>
        <w:rPr>
          <w:rFonts w:ascii="Arial" w:hAnsi="Arial" w:cs="Arial"/>
          <w:color w:val="000000"/>
        </w:rPr>
        <w:t xml:space="preserve"> …… </w:t>
      </w:r>
    </w:p>
    <w:p w:rsidR="00703748" w:rsidRDefault="00703748" w:rsidP="00703748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03748" w:rsidRDefault="00703748" w:rsidP="0070374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Kính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gửi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:</w:t>
      </w:r>
    </w:p>
    <w:p w:rsidR="00703748" w:rsidRDefault="00703748" w:rsidP="0070374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Cơ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Cảnh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sát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công</w:t>
      </w:r>
      <w:proofErr w:type="spellEnd"/>
      <w:r>
        <w:rPr>
          <w:rFonts w:ascii="Arial" w:hAnsi="Arial" w:cs="Arial"/>
          <w:color w:val="000000"/>
        </w:rPr>
        <w:t xml:space="preserve"> an </w:t>
      </w:r>
      <w:proofErr w:type="spellStart"/>
      <w:r>
        <w:rPr>
          <w:rFonts w:ascii="Arial" w:hAnsi="Arial" w:cs="Arial"/>
          <w:color w:val="000000"/>
        </w:rPr>
        <w:t>huyện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quận</w:t>
      </w:r>
      <w:proofErr w:type="spellEnd"/>
      <w:r>
        <w:rPr>
          <w:rFonts w:ascii="Arial" w:hAnsi="Arial" w:cs="Arial"/>
          <w:color w:val="000000"/>
        </w:rPr>
        <w:t xml:space="preserve"> ............, </w:t>
      </w:r>
      <w:proofErr w:type="spellStart"/>
      <w:r>
        <w:rPr>
          <w:rFonts w:ascii="Arial" w:hAnsi="Arial" w:cs="Arial"/>
          <w:color w:val="000000"/>
        </w:rPr>
        <w:t>công</w:t>
      </w:r>
      <w:proofErr w:type="spellEnd"/>
      <w:r>
        <w:rPr>
          <w:rFonts w:ascii="Arial" w:hAnsi="Arial" w:cs="Arial"/>
          <w:color w:val="000000"/>
        </w:rPr>
        <w:t xml:space="preserve"> an </w:t>
      </w:r>
      <w:proofErr w:type="spellStart"/>
      <w:r>
        <w:rPr>
          <w:rFonts w:ascii="Arial" w:hAnsi="Arial" w:cs="Arial"/>
          <w:color w:val="000000"/>
        </w:rPr>
        <w:t>tỉnh</w:t>
      </w:r>
      <w:proofErr w:type="spellEnd"/>
      <w:r>
        <w:rPr>
          <w:rFonts w:ascii="Arial" w:hAnsi="Arial" w:cs="Arial"/>
          <w:color w:val="000000"/>
        </w:rPr>
        <w:t xml:space="preserve"> …… </w:t>
      </w:r>
    </w:p>
    <w:p w:rsidR="00703748" w:rsidRDefault="00703748" w:rsidP="0070374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Viện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kiểm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sát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huyện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quận</w:t>
      </w:r>
      <w:proofErr w:type="spellEnd"/>
      <w:r>
        <w:rPr>
          <w:rFonts w:ascii="Arial" w:hAnsi="Arial" w:cs="Arial"/>
          <w:color w:val="000000"/>
        </w:rPr>
        <w:t xml:space="preserve"> .........................., </w:t>
      </w:r>
      <w:proofErr w:type="spellStart"/>
      <w:r>
        <w:rPr>
          <w:rFonts w:ascii="Arial" w:hAnsi="Arial" w:cs="Arial"/>
          <w:color w:val="000000"/>
        </w:rPr>
        <w:t>tỉnh</w:t>
      </w:r>
      <w:proofErr w:type="spellEnd"/>
      <w:r>
        <w:rPr>
          <w:rFonts w:ascii="Arial" w:hAnsi="Arial" w:cs="Arial"/>
          <w:color w:val="000000"/>
        </w:rPr>
        <w:t xml:space="preserve"> ….................... </w:t>
      </w:r>
    </w:p>
    <w:p w:rsidR="00703748" w:rsidRDefault="00703748" w:rsidP="0070374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Tòa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huyện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quận</w:t>
      </w:r>
      <w:proofErr w:type="spellEnd"/>
      <w:r>
        <w:rPr>
          <w:rFonts w:ascii="Arial" w:hAnsi="Arial" w:cs="Arial"/>
          <w:color w:val="000000"/>
        </w:rPr>
        <w:t xml:space="preserve"> …</w:t>
      </w:r>
      <w:proofErr w:type="gramStart"/>
      <w:r>
        <w:rPr>
          <w:rFonts w:ascii="Arial" w:hAnsi="Arial" w:cs="Arial"/>
          <w:color w:val="000000"/>
        </w:rPr>
        <w:t>................................ ,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tỉnh</w:t>
      </w:r>
      <w:proofErr w:type="spellEnd"/>
      <w:r>
        <w:rPr>
          <w:rFonts w:ascii="Arial" w:hAnsi="Arial" w:cs="Arial"/>
          <w:color w:val="000000"/>
        </w:rPr>
        <w:t xml:space="preserve"> ………............. </w:t>
      </w:r>
    </w:p>
    <w:p w:rsidR="00703748" w:rsidRDefault="00703748" w:rsidP="0070374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Tôi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là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: </w:t>
      </w:r>
      <w:r>
        <w:rPr>
          <w:rFonts w:ascii="Arial" w:hAnsi="Arial" w:cs="Arial"/>
          <w:color w:val="000000"/>
        </w:rPr>
        <w:t xml:space="preserve">…………………………………………………… </w:t>
      </w:r>
      <w:proofErr w:type="spellStart"/>
      <w:r>
        <w:rPr>
          <w:rFonts w:ascii="Arial" w:hAnsi="Arial" w:cs="Arial"/>
          <w:color w:val="000000"/>
        </w:rPr>
        <w:t>Sinh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năm</w:t>
      </w:r>
      <w:proofErr w:type="spellEnd"/>
      <w:r>
        <w:rPr>
          <w:rFonts w:ascii="Arial" w:hAnsi="Arial" w:cs="Arial"/>
          <w:color w:val="000000"/>
        </w:rPr>
        <w:t xml:space="preserve"> …………… </w:t>
      </w:r>
    </w:p>
    <w:p w:rsidR="00703748" w:rsidRDefault="00703748" w:rsidP="0070374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Địa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chỉ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:</w:t>
      </w:r>
      <w:r>
        <w:rPr>
          <w:rFonts w:ascii="Arial" w:hAnsi="Arial" w:cs="Arial"/>
          <w:color w:val="000000"/>
        </w:rPr>
        <w:t> …………………………………………………………………………… </w:t>
      </w:r>
    </w:p>
    <w:p w:rsidR="00703748" w:rsidRDefault="00703748" w:rsidP="0070374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người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trọng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án</w:t>
      </w:r>
      <w:proofErr w:type="spellEnd"/>
      <w:r>
        <w:rPr>
          <w:rFonts w:ascii="Arial" w:hAnsi="Arial" w:cs="Arial"/>
          <w:color w:val="000000"/>
        </w:rPr>
        <w:t xml:space="preserve"> ……................ do </w:t>
      </w:r>
      <w:proofErr w:type="spellStart"/>
      <w:r>
        <w:rPr>
          <w:rFonts w:ascii="Arial" w:hAnsi="Arial" w:cs="Arial"/>
          <w:color w:val="000000"/>
        </w:rPr>
        <w:t>ông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bà</w:t>
      </w:r>
      <w:proofErr w:type="spellEnd"/>
      <w:r>
        <w:rPr>
          <w:rFonts w:ascii="Arial" w:hAnsi="Arial" w:cs="Arial"/>
          <w:color w:val="000000"/>
        </w:rPr>
        <w:t xml:space="preserve"> …….................... </w:t>
      </w:r>
      <w:proofErr w:type="spellStart"/>
      <w:r>
        <w:rPr>
          <w:rFonts w:ascii="Arial" w:hAnsi="Arial" w:cs="Arial"/>
          <w:color w:val="000000"/>
        </w:rPr>
        <w:t>gây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được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tiến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Truy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tội</w:t>
      </w:r>
      <w:proofErr w:type="spellEnd"/>
      <w:r>
        <w:rPr>
          <w:rFonts w:ascii="Arial" w:hAnsi="Arial" w:cs="Arial"/>
          <w:color w:val="000000"/>
        </w:rPr>
        <w:t xml:space="preserve"> ………………………</w:t>
      </w:r>
    </w:p>
    <w:p w:rsidR="00703748" w:rsidRDefault="00703748" w:rsidP="0070374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Bằng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văn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bản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bãi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nại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rút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toàn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cầu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nghị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khởi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trên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khởi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bị</w:t>
      </w:r>
      <w:proofErr w:type="spellEnd"/>
      <w:r>
        <w:rPr>
          <w:rFonts w:ascii="Arial" w:hAnsi="Arial" w:cs="Arial"/>
          <w:color w:val="000000"/>
        </w:rPr>
        <w:t xml:space="preserve"> can </w:t>
      </w:r>
      <w:proofErr w:type="spellStart"/>
      <w:r>
        <w:rPr>
          <w:rFonts w:ascii="Arial" w:hAnsi="Arial" w:cs="Arial"/>
          <w:color w:val="000000"/>
        </w:rPr>
        <w:t>đối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ông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bà</w:t>
      </w:r>
      <w:proofErr w:type="spellEnd"/>
      <w:r>
        <w:rPr>
          <w:rFonts w:ascii="Arial" w:hAnsi="Arial" w:cs="Arial"/>
          <w:color w:val="000000"/>
        </w:rPr>
        <w:t xml:space="preserve"> ………)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nghị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tiến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chỉ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Đình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chỉ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việc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truy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giải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quyết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trên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lý</w:t>
      </w:r>
      <w:proofErr w:type="spellEnd"/>
      <w:r>
        <w:rPr>
          <w:rFonts w:ascii="Arial" w:hAnsi="Arial" w:cs="Arial"/>
          <w:color w:val="000000"/>
        </w:rPr>
        <w:t xml:space="preserve"> do </w:t>
      </w:r>
      <w:proofErr w:type="spellStart"/>
      <w:r>
        <w:rPr>
          <w:rFonts w:ascii="Arial" w:hAnsi="Arial" w:cs="Arial"/>
          <w:color w:val="000000"/>
        </w:rPr>
        <w:t>xin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rút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>:</w:t>
      </w:r>
    </w:p>
    <w:p w:rsidR="00703748" w:rsidRDefault="00703748" w:rsidP="0070374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Chúng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thống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thỏa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thuận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được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việc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bồi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thường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thiệt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đến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này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Ông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bà</w:t>
      </w:r>
      <w:proofErr w:type="spellEnd"/>
      <w:r>
        <w:rPr>
          <w:rFonts w:ascii="Arial" w:hAnsi="Arial" w:cs="Arial"/>
          <w:color w:val="000000"/>
        </w:rPr>
        <w:t xml:space="preserve"> ………………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thực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hành</w:t>
      </w:r>
      <w:proofErr w:type="spellEnd"/>
      <w:r>
        <w:rPr>
          <w:rFonts w:ascii="Arial" w:hAnsi="Arial" w:cs="Arial"/>
          <w:color w:val="000000"/>
        </w:rPr>
        <w:t xml:space="preserve"> vi </w:t>
      </w:r>
      <w:proofErr w:type="spellStart"/>
      <w:r>
        <w:rPr>
          <w:rFonts w:ascii="Arial" w:hAnsi="Arial" w:cs="Arial"/>
          <w:color w:val="000000"/>
        </w:rPr>
        <w:t>phạm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tội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ăn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năn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hối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cải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khắc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phục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hậu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được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hành</w:t>
      </w:r>
      <w:proofErr w:type="spellEnd"/>
      <w:r>
        <w:rPr>
          <w:rFonts w:ascii="Arial" w:hAnsi="Arial" w:cs="Arial"/>
          <w:color w:val="000000"/>
        </w:rPr>
        <w:t xml:space="preserve"> vi </w:t>
      </w:r>
      <w:proofErr w:type="spellStart"/>
      <w:r>
        <w:rPr>
          <w:rFonts w:ascii="Arial" w:hAnsi="Arial" w:cs="Arial"/>
          <w:color w:val="000000"/>
        </w:rPr>
        <w:t>vi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phạm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mình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muốn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chuộc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lỗi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lầm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phấn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đấu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trở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thành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tốt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Nhận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thấy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hành</w:t>
      </w:r>
      <w:proofErr w:type="spellEnd"/>
      <w:r>
        <w:rPr>
          <w:rFonts w:ascii="Arial" w:hAnsi="Arial" w:cs="Arial"/>
          <w:color w:val="000000"/>
        </w:rPr>
        <w:t xml:space="preserve"> vi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ông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bà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thành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khẩn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phải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trừng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trước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pháp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luật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nữa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việc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gây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nguy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người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cũng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lớn</w:t>
      </w:r>
      <w:proofErr w:type="spellEnd"/>
      <w:r>
        <w:rPr>
          <w:rFonts w:ascii="Arial" w:hAnsi="Arial" w:cs="Arial"/>
          <w:color w:val="000000"/>
        </w:rPr>
        <w:t xml:space="preserve"> do </w:t>
      </w:r>
      <w:proofErr w:type="spellStart"/>
      <w:r>
        <w:rPr>
          <w:rFonts w:ascii="Arial" w:hAnsi="Arial" w:cs="Arial"/>
          <w:color w:val="000000"/>
        </w:rPr>
        <w:t>đó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phải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tiến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truy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tố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xét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hành</w:t>
      </w:r>
      <w:proofErr w:type="spellEnd"/>
      <w:r>
        <w:rPr>
          <w:rFonts w:ascii="Arial" w:hAnsi="Arial" w:cs="Arial"/>
          <w:color w:val="000000"/>
        </w:rPr>
        <w:t xml:space="preserve"> vi </w:t>
      </w:r>
      <w:proofErr w:type="spellStart"/>
      <w:r>
        <w:rPr>
          <w:rFonts w:ascii="Arial" w:hAnsi="Arial" w:cs="Arial"/>
          <w:color w:val="000000"/>
        </w:rPr>
        <w:t>phạm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tội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này</w:t>
      </w:r>
      <w:proofErr w:type="spellEnd"/>
      <w:r>
        <w:rPr>
          <w:rFonts w:ascii="Arial" w:hAnsi="Arial" w:cs="Arial"/>
          <w:color w:val="000000"/>
        </w:rPr>
        <w:t>.</w:t>
      </w:r>
    </w:p>
    <w:p w:rsidR="00703748" w:rsidRDefault="00703748" w:rsidP="0070374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Nay, </w:t>
      </w:r>
      <w:proofErr w:type="spellStart"/>
      <w:r>
        <w:rPr>
          <w:rFonts w:ascii="Arial" w:hAnsi="Arial" w:cs="Arial"/>
          <w:color w:val="000000"/>
        </w:rPr>
        <w:t>tôi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nghị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tiến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việc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chỉ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truy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tố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xét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đối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trên</w:t>
      </w:r>
      <w:proofErr w:type="spellEnd"/>
      <w:r>
        <w:rPr>
          <w:rFonts w:ascii="Arial" w:hAnsi="Arial" w:cs="Arial"/>
          <w:color w:val="000000"/>
        </w:rPr>
        <w:t>.</w:t>
      </w:r>
    </w:p>
    <w:p w:rsidR="00703748" w:rsidRDefault="00703748" w:rsidP="0070374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khỏe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tốt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hoàn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toàn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tỉnh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táo</w:t>
      </w:r>
      <w:proofErr w:type="spellEnd"/>
      <w:r>
        <w:rPr>
          <w:rFonts w:ascii="Arial" w:hAnsi="Arial" w:cs="Arial"/>
          <w:color w:val="000000"/>
        </w:rPr>
        <w:t xml:space="preserve">, minh </w:t>
      </w:r>
      <w:proofErr w:type="spellStart"/>
      <w:r>
        <w:rPr>
          <w:rFonts w:ascii="Arial" w:hAnsi="Arial" w:cs="Arial"/>
          <w:color w:val="000000"/>
        </w:rPr>
        <w:t>mẫn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cưỡng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ép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đe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dọa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nào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việc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đúng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với</w:t>
      </w:r>
      <w:proofErr w:type="spellEnd"/>
      <w:r>
        <w:rPr>
          <w:rFonts w:ascii="Arial" w:hAnsi="Arial" w:cs="Arial"/>
          <w:color w:val="000000"/>
        </w:rPr>
        <w:t xml:space="preserve"> ý </w:t>
      </w:r>
      <w:proofErr w:type="spellStart"/>
      <w:r>
        <w:rPr>
          <w:rFonts w:ascii="Arial" w:hAnsi="Arial" w:cs="Arial"/>
          <w:color w:val="000000"/>
        </w:rPr>
        <w:t>trí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nguyện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vọng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tôi</w:t>
      </w:r>
      <w:proofErr w:type="spellEnd"/>
      <w:r>
        <w:rPr>
          <w:rFonts w:ascii="Arial" w:hAnsi="Arial" w:cs="Arial"/>
          <w:color w:val="000000"/>
        </w:rPr>
        <w:t>.</w:t>
      </w:r>
    </w:p>
    <w:p w:rsidR="00703748" w:rsidRDefault="00703748" w:rsidP="0070374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chịu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trách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nhiệm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trước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pháp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luật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toàn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nội</w:t>
      </w:r>
      <w:proofErr w:type="spellEnd"/>
      <w:r>
        <w:rPr>
          <w:rFonts w:ascii="Arial" w:hAnsi="Arial" w:cs="Arial"/>
          <w:color w:val="000000"/>
        </w:rPr>
        <w:t xml:space="preserve"> dung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những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đã</w:t>
      </w:r>
      <w:proofErr w:type="spellEnd"/>
      <w:r>
        <w:rPr>
          <w:rFonts w:ascii="Arial" w:hAnsi="Arial" w:cs="Arial"/>
          <w:color w:val="000000"/>
        </w:rPr>
        <w:t xml:space="preserve"> cam </w:t>
      </w:r>
      <w:proofErr w:type="spellStart"/>
      <w:r>
        <w:rPr>
          <w:rFonts w:ascii="Arial" w:hAnsi="Arial" w:cs="Arial"/>
          <w:color w:val="000000"/>
        </w:rPr>
        <w:t>kết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trình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này.Kính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nghị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xét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giúp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đỡ</w:t>
      </w:r>
      <w:proofErr w:type="spellEnd"/>
      <w:r>
        <w:rPr>
          <w:rFonts w:ascii="Arial" w:hAnsi="Arial" w:cs="Arial"/>
          <w:color w:val="000000"/>
        </w:rPr>
        <w:t>.</w:t>
      </w:r>
    </w:p>
    <w:p w:rsidR="00703748" w:rsidRDefault="00703748" w:rsidP="00703748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thành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cảm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ơn</w:t>
      </w:r>
      <w:proofErr w:type="spellEnd"/>
      <w:r>
        <w:rPr>
          <w:rFonts w:ascii="Arial" w:hAnsi="Arial" w:cs="Arial"/>
          <w:color w:val="000000"/>
        </w:rPr>
        <w:t>!</w:t>
      </w:r>
    </w:p>
    <w:p w:rsidR="00703748" w:rsidRDefault="00703748" w:rsidP="00703748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Người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làm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đơn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bãi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nại</w:t>
      </w:r>
      <w:proofErr w:type="spellEnd"/>
    </w:p>
    <w:p w:rsidR="00A9204E" w:rsidRPr="00703748" w:rsidRDefault="00703748" w:rsidP="00703748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Ký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họ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tên</w:t>
      </w:r>
      <w:proofErr w:type="spellEnd"/>
      <w:r>
        <w:rPr>
          <w:rFonts w:ascii="Arial" w:hAnsi="Arial" w:cs="Arial"/>
          <w:color w:val="000000"/>
        </w:rPr>
        <w:t>)</w:t>
      </w:r>
      <w:bookmarkStart w:id="0" w:name="_GoBack"/>
      <w:bookmarkEnd w:id="0"/>
    </w:p>
    <w:sectPr w:rsidR="00A9204E" w:rsidRPr="00703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41"/>
    <w:rsid w:val="00645252"/>
    <w:rsid w:val="006D3D74"/>
    <w:rsid w:val="00703748"/>
    <w:rsid w:val="0083569A"/>
    <w:rsid w:val="008A2F41"/>
    <w:rsid w:val="00A9204E"/>
    <w:rsid w:val="00BF7C50"/>
    <w:rsid w:val="00D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A939"/>
  <w15:chartTrackingRefBased/>
  <w15:docId w15:val="{E0E2F33C-3CC4-410B-AA56-D33BA438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unhideWhenUsed/>
    <w:rsid w:val="008A2F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2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43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3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8386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4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308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19885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2023-09-24T08:53:00Z</dcterms:created>
  <dcterms:modified xsi:type="dcterms:W3CDTF">2023-09-24T08:53:00Z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