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D433AC">
        <w:rPr>
          <w:rStyle w:val="Strong"/>
          <w:rFonts w:eastAsiaTheme="majorEastAsia"/>
          <w:color w:val="222222"/>
        </w:rPr>
        <w:t>CỘNG HÒA XÃ HỘI CHỦ NGHĨA VIỆT NAM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proofErr w:type="spellStart"/>
      <w:r w:rsidRPr="00D433AC">
        <w:rPr>
          <w:rStyle w:val="Strong"/>
          <w:rFonts w:eastAsiaTheme="majorEastAsia"/>
          <w:color w:val="222222"/>
        </w:rPr>
        <w:t>Độc</w:t>
      </w:r>
      <w:proofErr w:type="spellEnd"/>
      <w:r w:rsidRPr="00D433AC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D433AC">
        <w:rPr>
          <w:rStyle w:val="Strong"/>
          <w:rFonts w:eastAsiaTheme="majorEastAsia"/>
          <w:color w:val="222222"/>
        </w:rPr>
        <w:t>lập</w:t>
      </w:r>
      <w:proofErr w:type="spellEnd"/>
      <w:r w:rsidRPr="00D433AC">
        <w:rPr>
          <w:rStyle w:val="Strong"/>
          <w:rFonts w:eastAsiaTheme="majorEastAsia"/>
          <w:color w:val="222222"/>
        </w:rPr>
        <w:t xml:space="preserve"> – </w:t>
      </w:r>
      <w:proofErr w:type="spellStart"/>
      <w:r w:rsidRPr="00D433AC">
        <w:rPr>
          <w:rStyle w:val="Strong"/>
          <w:rFonts w:eastAsiaTheme="majorEastAsia"/>
          <w:color w:val="222222"/>
        </w:rPr>
        <w:t>Tự</w:t>
      </w:r>
      <w:proofErr w:type="spellEnd"/>
      <w:r w:rsidRPr="00D433AC">
        <w:rPr>
          <w:rStyle w:val="Strong"/>
          <w:rFonts w:eastAsiaTheme="majorEastAsia"/>
          <w:color w:val="222222"/>
        </w:rPr>
        <w:t xml:space="preserve"> do – </w:t>
      </w:r>
      <w:proofErr w:type="spellStart"/>
      <w:r w:rsidRPr="00D433AC">
        <w:rPr>
          <w:rStyle w:val="Strong"/>
          <w:rFonts w:eastAsiaTheme="majorEastAsia"/>
          <w:color w:val="222222"/>
        </w:rPr>
        <w:t>Hạnh</w:t>
      </w:r>
      <w:proofErr w:type="spellEnd"/>
      <w:r w:rsidRPr="00D433AC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D433AC">
        <w:rPr>
          <w:rStyle w:val="Strong"/>
          <w:rFonts w:eastAsiaTheme="majorEastAsia"/>
          <w:color w:val="222222"/>
        </w:rPr>
        <w:t>phúc</w:t>
      </w:r>
      <w:proofErr w:type="spellEnd"/>
      <w:r w:rsidRPr="00D433AC">
        <w:rPr>
          <w:b/>
          <w:bCs/>
          <w:color w:val="222222"/>
        </w:rPr>
        <w:br/>
      </w:r>
      <w:r w:rsidRPr="00D433AC">
        <w:rPr>
          <w:rStyle w:val="Strong"/>
          <w:rFonts w:eastAsiaTheme="majorEastAsia"/>
          <w:color w:val="222222"/>
        </w:rPr>
        <w:t>—————————–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jc w:val="center"/>
        <w:rPr>
          <w:color w:val="222222"/>
        </w:rPr>
      </w:pPr>
      <w:r w:rsidRPr="00D433AC">
        <w:rPr>
          <w:rStyle w:val="Strong"/>
          <w:rFonts w:eastAsiaTheme="majorEastAsia"/>
          <w:color w:val="222222"/>
        </w:rPr>
        <w:t>ĐƠN XIN GIẢM NHẸ HÌNH PHẠT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  <w:sz w:val="22"/>
        </w:rPr>
      </w:pPr>
      <w:proofErr w:type="spellStart"/>
      <w:r w:rsidRPr="00D433AC">
        <w:rPr>
          <w:color w:val="222222"/>
        </w:rPr>
        <w:t>Kính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gửi</w:t>
      </w:r>
      <w:proofErr w:type="spellEnd"/>
      <w:r w:rsidRPr="00D433AC">
        <w:rPr>
          <w:color w:val="222222"/>
        </w:rPr>
        <w:t>: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 xml:space="preserve">- </w:t>
      </w:r>
      <w:proofErr w:type="spellStart"/>
      <w:r w:rsidRPr="00D433AC">
        <w:rPr>
          <w:color w:val="222222"/>
        </w:rPr>
        <w:t>Cơ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quan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Cảnh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sát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điều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tra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công</w:t>
      </w:r>
      <w:proofErr w:type="spellEnd"/>
      <w:r w:rsidRPr="00D433AC">
        <w:rPr>
          <w:color w:val="222222"/>
        </w:rPr>
        <w:t xml:space="preserve"> an </w:t>
      </w:r>
      <w:proofErr w:type="spellStart"/>
      <w:r w:rsidRPr="00D433AC">
        <w:rPr>
          <w:color w:val="222222"/>
        </w:rPr>
        <w:t>huyện</w:t>
      </w:r>
      <w:proofErr w:type="spellEnd"/>
      <w:r w:rsidRPr="00D433AC">
        <w:rPr>
          <w:color w:val="222222"/>
        </w:rPr>
        <w:t>/</w:t>
      </w:r>
      <w:proofErr w:type="spellStart"/>
      <w:r w:rsidRPr="00D433AC">
        <w:rPr>
          <w:color w:val="222222"/>
        </w:rPr>
        <w:t>quận</w:t>
      </w:r>
      <w:proofErr w:type="spellEnd"/>
      <w:r w:rsidRPr="00D433AC">
        <w:rPr>
          <w:color w:val="222222"/>
        </w:rPr>
        <w:t xml:space="preserve">…………, </w:t>
      </w:r>
      <w:proofErr w:type="spellStart"/>
      <w:r w:rsidRPr="00D433AC">
        <w:rPr>
          <w:color w:val="222222"/>
        </w:rPr>
        <w:t>công</w:t>
      </w:r>
      <w:proofErr w:type="spellEnd"/>
      <w:r w:rsidRPr="00D433AC">
        <w:rPr>
          <w:color w:val="222222"/>
        </w:rPr>
        <w:t xml:space="preserve"> an </w:t>
      </w:r>
      <w:proofErr w:type="spellStart"/>
      <w:r w:rsidRPr="00D433AC">
        <w:rPr>
          <w:color w:val="222222"/>
        </w:rPr>
        <w:t>tỉnh</w:t>
      </w:r>
      <w:proofErr w:type="spellEnd"/>
      <w:r w:rsidRPr="00D433AC">
        <w:rPr>
          <w:color w:val="222222"/>
        </w:rPr>
        <w:t>…………..........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 xml:space="preserve">- </w:t>
      </w:r>
      <w:proofErr w:type="spellStart"/>
      <w:r w:rsidRPr="00D433AC">
        <w:rPr>
          <w:color w:val="222222"/>
        </w:rPr>
        <w:t>Viện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kiểm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sát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nhân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dân</w:t>
      </w:r>
      <w:proofErr w:type="spellEnd"/>
      <w:r w:rsidRPr="00D433AC">
        <w:rPr>
          <w:color w:val="222222"/>
        </w:rPr>
        <w:t xml:space="preserve"> ………….......................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 xml:space="preserve">- </w:t>
      </w:r>
      <w:proofErr w:type="spellStart"/>
      <w:r w:rsidRPr="00D433AC">
        <w:rPr>
          <w:color w:val="222222"/>
        </w:rPr>
        <w:t>Tòa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án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nhân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dân</w:t>
      </w:r>
      <w:proofErr w:type="spellEnd"/>
      <w:r w:rsidRPr="00D433AC">
        <w:rPr>
          <w:color w:val="222222"/>
        </w:rPr>
        <w:t xml:space="preserve"> ………..................................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Tôi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tên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là</w:t>
      </w:r>
      <w:proofErr w:type="spellEnd"/>
      <w:r w:rsidRPr="00D433AC">
        <w:rPr>
          <w:color w:val="222222"/>
        </w:rPr>
        <w:t>: ………………………………………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Địa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chỉ</w:t>
      </w:r>
      <w:proofErr w:type="spellEnd"/>
      <w:r w:rsidRPr="00D433AC">
        <w:rPr>
          <w:color w:val="222222"/>
        </w:rPr>
        <w:t>: ……………………………………........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Là</w:t>
      </w:r>
      <w:proofErr w:type="spellEnd"/>
      <w:r w:rsidRPr="00D433AC">
        <w:rPr>
          <w:color w:val="222222"/>
        </w:rPr>
        <w:t xml:space="preserve"> …</w:t>
      </w:r>
      <w:proofErr w:type="gramStart"/>
      <w:r w:rsidRPr="00D433AC">
        <w:rPr>
          <w:color w:val="222222"/>
        </w:rPr>
        <w:t>…(</w:t>
      </w:r>
      <w:proofErr w:type="gramEnd"/>
      <w:r w:rsidRPr="00D433AC">
        <w:rPr>
          <w:color w:val="222222"/>
        </w:rPr>
        <w:t>2)……</w:t>
      </w:r>
      <w:proofErr w:type="spellStart"/>
      <w:r w:rsidRPr="00D433AC">
        <w:rPr>
          <w:color w:val="222222"/>
        </w:rPr>
        <w:t>của</w:t>
      </w:r>
      <w:proofErr w:type="spellEnd"/>
      <w:r w:rsidRPr="00D433AC">
        <w:rPr>
          <w:color w:val="222222"/>
        </w:rPr>
        <w:t xml:space="preserve"> ….…(3)………(</w:t>
      </w:r>
      <w:proofErr w:type="spellStart"/>
      <w:r w:rsidRPr="00D433AC">
        <w:rPr>
          <w:color w:val="222222"/>
        </w:rPr>
        <w:t>Sinh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năm</w:t>
      </w:r>
      <w:proofErr w:type="spellEnd"/>
      <w:r w:rsidRPr="00D433AC">
        <w:rPr>
          <w:color w:val="222222"/>
        </w:rPr>
        <w:t xml:space="preserve">: …………; HKTT: ………) </w:t>
      </w:r>
      <w:proofErr w:type="spellStart"/>
      <w:r w:rsidRPr="00D433AC">
        <w:rPr>
          <w:color w:val="222222"/>
        </w:rPr>
        <w:t>trong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vụ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án</w:t>
      </w:r>
      <w:proofErr w:type="spellEnd"/>
      <w:r w:rsidRPr="00D433AC">
        <w:rPr>
          <w:color w:val="222222"/>
        </w:rPr>
        <w:t xml:space="preserve"> ………..(4)………</w:t>
      </w:r>
      <w:proofErr w:type="spellStart"/>
      <w:r w:rsidRPr="00D433AC">
        <w:rPr>
          <w:color w:val="222222"/>
        </w:rPr>
        <w:t>Vụ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án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hiện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đang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được</w:t>
      </w:r>
      <w:proofErr w:type="spellEnd"/>
      <w:r w:rsidRPr="00D433AC">
        <w:rPr>
          <w:color w:val="222222"/>
        </w:rPr>
        <w:t xml:space="preserve">…(5)… </w:t>
      </w:r>
      <w:proofErr w:type="spellStart"/>
      <w:r w:rsidRPr="00D433AC">
        <w:rPr>
          <w:color w:val="222222"/>
        </w:rPr>
        <w:t>thụ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lý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giải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quyết</w:t>
      </w:r>
      <w:proofErr w:type="spellEnd"/>
      <w:r w:rsidRPr="00D433AC">
        <w:rPr>
          <w:color w:val="222222"/>
        </w:rPr>
        <w:t>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Tôi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viết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đơn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này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xin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kính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trình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bày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với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cơ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quan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ông</w:t>
      </w:r>
      <w:proofErr w:type="spellEnd"/>
      <w:r w:rsidRPr="00D433AC">
        <w:rPr>
          <w:color w:val="222222"/>
        </w:rPr>
        <w:t>/</w:t>
      </w:r>
      <w:proofErr w:type="spellStart"/>
      <w:r w:rsidRPr="00D433AC">
        <w:rPr>
          <w:color w:val="222222"/>
        </w:rPr>
        <w:t>bà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một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việc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như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sau:</w:t>
      </w:r>
      <w:proofErr w:type="spellEnd"/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Tôi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biết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rằng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người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phạm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tội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thì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phải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chịu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trách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nhiệm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trước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pháp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luật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nhưng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tôi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kính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xin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cơ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quan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ông</w:t>
      </w:r>
      <w:proofErr w:type="spellEnd"/>
      <w:r w:rsidRPr="00D433AC">
        <w:rPr>
          <w:color w:val="222222"/>
        </w:rPr>
        <w:t>/</w:t>
      </w:r>
      <w:proofErr w:type="spellStart"/>
      <w:r w:rsidRPr="00D433AC">
        <w:rPr>
          <w:color w:val="222222"/>
        </w:rPr>
        <w:t>bà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xem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xét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đến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các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tình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tiết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giảm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nhẹ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trách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nhiệm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hình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sự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cho</w:t>
      </w:r>
      <w:proofErr w:type="spellEnd"/>
      <w:r w:rsidRPr="00D433AC">
        <w:rPr>
          <w:color w:val="222222"/>
        </w:rPr>
        <w:t xml:space="preserve"> ……</w:t>
      </w:r>
      <w:proofErr w:type="gramStart"/>
      <w:r w:rsidRPr="00D433AC">
        <w:rPr>
          <w:color w:val="222222"/>
        </w:rPr>
        <w:t>…..</w:t>
      </w:r>
      <w:proofErr w:type="gramEnd"/>
      <w:r w:rsidRPr="00D433AC">
        <w:rPr>
          <w:color w:val="222222"/>
        </w:rPr>
        <w:t xml:space="preserve">(3)………… </w:t>
      </w:r>
      <w:proofErr w:type="spellStart"/>
      <w:r w:rsidRPr="00D433AC">
        <w:rPr>
          <w:color w:val="222222"/>
        </w:rPr>
        <w:t>trước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khi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đưa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ra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mức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hình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phạt</w:t>
      </w:r>
      <w:proofErr w:type="spellEnd"/>
      <w:r w:rsidRPr="00D433AC">
        <w:rPr>
          <w:color w:val="222222"/>
        </w:rPr>
        <w:t xml:space="preserve">. </w:t>
      </w:r>
      <w:proofErr w:type="spellStart"/>
      <w:r w:rsidRPr="00D433AC">
        <w:rPr>
          <w:color w:val="222222"/>
        </w:rPr>
        <w:t>Cụ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thể</w:t>
      </w:r>
      <w:proofErr w:type="spellEnd"/>
      <w:r w:rsidRPr="00D433AC">
        <w:rPr>
          <w:color w:val="222222"/>
        </w:rPr>
        <w:t>: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 xml:space="preserve">1. </w:t>
      </w:r>
      <w:proofErr w:type="spellStart"/>
      <w:r w:rsidRPr="00D433AC">
        <w:rPr>
          <w:color w:val="222222"/>
        </w:rPr>
        <w:t>Về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nhân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thân</w:t>
      </w:r>
      <w:proofErr w:type="spellEnd"/>
      <w:r w:rsidRPr="00D433AC">
        <w:rPr>
          <w:color w:val="222222"/>
        </w:rPr>
        <w:t>: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>(</w:t>
      </w:r>
      <w:proofErr w:type="gramStart"/>
      <w:r w:rsidRPr="00D433AC">
        <w:rPr>
          <w:color w:val="222222"/>
        </w:rPr>
        <w:t>6)…</w:t>
      </w:r>
      <w:proofErr w:type="gramEnd"/>
      <w:r w:rsidRPr="00D433AC">
        <w:rPr>
          <w:color w:val="222222"/>
        </w:rPr>
        <w:t>…………………………………………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 xml:space="preserve">2. </w:t>
      </w:r>
      <w:proofErr w:type="spellStart"/>
      <w:r w:rsidRPr="00D433AC">
        <w:rPr>
          <w:color w:val="222222"/>
        </w:rPr>
        <w:t>Về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hoàn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cảnh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gia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đình</w:t>
      </w:r>
      <w:proofErr w:type="spellEnd"/>
      <w:r w:rsidRPr="00D433AC">
        <w:rPr>
          <w:color w:val="222222"/>
        </w:rPr>
        <w:t>: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>(</w:t>
      </w:r>
      <w:proofErr w:type="gramStart"/>
      <w:r w:rsidRPr="00D433AC">
        <w:rPr>
          <w:color w:val="222222"/>
        </w:rPr>
        <w:t>7)…</w:t>
      </w:r>
      <w:proofErr w:type="gramEnd"/>
      <w:r w:rsidRPr="00D433AC">
        <w:rPr>
          <w:color w:val="222222"/>
        </w:rPr>
        <w:t>……………………………………………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 xml:space="preserve">3. </w:t>
      </w:r>
      <w:proofErr w:type="spellStart"/>
      <w:r w:rsidRPr="00D433AC">
        <w:rPr>
          <w:color w:val="222222"/>
        </w:rPr>
        <w:t>Về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việc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tự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giác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bồi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thường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khắc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phục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hậu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quả</w:t>
      </w:r>
      <w:proofErr w:type="spellEnd"/>
      <w:r w:rsidRPr="00D433AC">
        <w:rPr>
          <w:color w:val="222222"/>
        </w:rPr>
        <w:t>: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r w:rsidRPr="00D433AC">
        <w:rPr>
          <w:color w:val="222222"/>
        </w:rPr>
        <w:t>(</w:t>
      </w:r>
      <w:proofErr w:type="gramStart"/>
      <w:r w:rsidRPr="00D433AC">
        <w:rPr>
          <w:color w:val="222222"/>
        </w:rPr>
        <w:t>8)…</w:t>
      </w:r>
      <w:proofErr w:type="gramEnd"/>
      <w:r w:rsidRPr="00D433AC">
        <w:rPr>
          <w:color w:val="222222"/>
        </w:rPr>
        <w:t>…………………………………………………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Kính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thưa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cơ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quan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ông</w:t>
      </w:r>
      <w:proofErr w:type="spellEnd"/>
      <w:r w:rsidRPr="00D433AC">
        <w:rPr>
          <w:color w:val="222222"/>
        </w:rPr>
        <w:t>/</w:t>
      </w:r>
      <w:proofErr w:type="spellStart"/>
      <w:r w:rsidRPr="00D433AC">
        <w:rPr>
          <w:color w:val="222222"/>
        </w:rPr>
        <w:t>bà</w:t>
      </w:r>
      <w:proofErr w:type="spellEnd"/>
      <w:r w:rsidRPr="00D433AC">
        <w:rPr>
          <w:color w:val="222222"/>
        </w:rPr>
        <w:t xml:space="preserve">! </w:t>
      </w:r>
      <w:proofErr w:type="spellStart"/>
      <w:r w:rsidRPr="00D433AC">
        <w:rPr>
          <w:color w:val="222222"/>
        </w:rPr>
        <w:t>Dựa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và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các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tình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tiết</w:t>
      </w:r>
      <w:proofErr w:type="spellEnd"/>
      <w:r w:rsidRPr="00D433AC">
        <w:rPr>
          <w:color w:val="222222"/>
        </w:rPr>
        <w:t xml:space="preserve"> ở </w:t>
      </w:r>
      <w:proofErr w:type="spellStart"/>
      <w:r w:rsidRPr="00D433AC">
        <w:rPr>
          <w:color w:val="222222"/>
        </w:rPr>
        <w:t>trên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tôi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kính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xin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cơ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quan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ông</w:t>
      </w:r>
      <w:proofErr w:type="spellEnd"/>
      <w:r w:rsidRPr="00D433AC">
        <w:rPr>
          <w:color w:val="222222"/>
        </w:rPr>
        <w:t>/</w:t>
      </w:r>
      <w:proofErr w:type="spellStart"/>
      <w:r w:rsidRPr="00D433AC">
        <w:rPr>
          <w:color w:val="222222"/>
        </w:rPr>
        <w:t>bà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xem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xét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giảm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nhẹ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cho</w:t>
      </w:r>
      <w:proofErr w:type="spellEnd"/>
      <w:r w:rsidRPr="00D433AC">
        <w:rPr>
          <w:color w:val="222222"/>
        </w:rPr>
        <w:t xml:space="preserve"> ……</w:t>
      </w:r>
      <w:proofErr w:type="gramStart"/>
      <w:r w:rsidRPr="00D433AC">
        <w:rPr>
          <w:color w:val="222222"/>
        </w:rPr>
        <w:t>…(</w:t>
      </w:r>
      <w:proofErr w:type="gramEnd"/>
      <w:r w:rsidRPr="00D433AC">
        <w:rPr>
          <w:color w:val="222222"/>
        </w:rPr>
        <w:t xml:space="preserve">3)……... </w:t>
      </w:r>
      <w:proofErr w:type="spellStart"/>
      <w:r w:rsidRPr="00D433AC">
        <w:rPr>
          <w:color w:val="222222"/>
        </w:rPr>
        <w:t>một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phần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hình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phạt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để</w:t>
      </w:r>
      <w:proofErr w:type="spellEnd"/>
      <w:r w:rsidRPr="00D433AC">
        <w:rPr>
          <w:color w:val="222222"/>
        </w:rPr>
        <w:t xml:space="preserve"> …..…(3)….. </w:t>
      </w:r>
      <w:proofErr w:type="spellStart"/>
      <w:r w:rsidRPr="00D433AC">
        <w:rPr>
          <w:color w:val="222222"/>
        </w:rPr>
        <w:t>sớm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trở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về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với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gia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đình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cống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hiến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cho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xã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hội</w:t>
      </w:r>
      <w:proofErr w:type="spellEnd"/>
      <w:r w:rsidRPr="00D433AC">
        <w:rPr>
          <w:color w:val="222222"/>
        </w:rPr>
        <w:t>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Kính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mong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được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Cơ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quan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Quý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ông</w:t>
      </w:r>
      <w:proofErr w:type="spellEnd"/>
      <w:r w:rsidRPr="00D433AC">
        <w:rPr>
          <w:color w:val="222222"/>
        </w:rPr>
        <w:t>/</w:t>
      </w:r>
      <w:proofErr w:type="spellStart"/>
      <w:r w:rsidRPr="00D433AC">
        <w:rPr>
          <w:color w:val="222222"/>
        </w:rPr>
        <w:t>bà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xem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xét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chấp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thuận</w:t>
      </w:r>
      <w:proofErr w:type="spellEnd"/>
      <w:r w:rsidRPr="00D433AC">
        <w:rPr>
          <w:color w:val="222222"/>
        </w:rPr>
        <w:t>!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Tôi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xin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chân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thành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cảm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ơn</w:t>
      </w:r>
      <w:proofErr w:type="spellEnd"/>
      <w:r w:rsidRPr="00D433AC">
        <w:rPr>
          <w:color w:val="222222"/>
        </w:rPr>
        <w:t>!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rPr>
          <w:color w:val="222222"/>
        </w:rPr>
      </w:pPr>
      <w:proofErr w:type="spellStart"/>
      <w:r w:rsidRPr="00D433AC">
        <w:rPr>
          <w:color w:val="222222"/>
        </w:rPr>
        <w:t>Tài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liệu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gửi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kèm</w:t>
      </w:r>
      <w:proofErr w:type="spellEnd"/>
      <w:r w:rsidRPr="00D433AC">
        <w:rPr>
          <w:color w:val="222222"/>
        </w:rPr>
        <w:t>: ……………………....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jc w:val="right"/>
        <w:rPr>
          <w:color w:val="222222"/>
        </w:rPr>
      </w:pPr>
      <w:r w:rsidRPr="00D433AC">
        <w:rPr>
          <w:color w:val="222222"/>
        </w:rPr>
        <w:t xml:space="preserve">………, </w:t>
      </w:r>
      <w:proofErr w:type="spellStart"/>
      <w:r w:rsidRPr="00D433AC">
        <w:rPr>
          <w:color w:val="222222"/>
        </w:rPr>
        <w:t>ngày</w:t>
      </w:r>
      <w:proofErr w:type="spellEnd"/>
      <w:r w:rsidRPr="00D433AC">
        <w:rPr>
          <w:color w:val="222222"/>
        </w:rPr>
        <w:t xml:space="preserve"> … </w:t>
      </w:r>
      <w:proofErr w:type="spellStart"/>
      <w:r w:rsidRPr="00D433AC">
        <w:rPr>
          <w:color w:val="222222"/>
        </w:rPr>
        <w:t>tháng</w:t>
      </w:r>
      <w:proofErr w:type="spellEnd"/>
      <w:r w:rsidRPr="00D433AC">
        <w:rPr>
          <w:color w:val="222222"/>
        </w:rPr>
        <w:t xml:space="preserve"> … </w:t>
      </w:r>
      <w:proofErr w:type="spellStart"/>
      <w:r w:rsidRPr="00D433AC">
        <w:rPr>
          <w:color w:val="222222"/>
        </w:rPr>
        <w:t>năm</w:t>
      </w:r>
      <w:proofErr w:type="spellEnd"/>
      <w:r w:rsidRPr="00D433AC">
        <w:rPr>
          <w:color w:val="222222"/>
        </w:rPr>
        <w:t xml:space="preserve"> 20….</w:t>
      </w:r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ind w:left="3600" w:firstLine="720"/>
        <w:jc w:val="center"/>
        <w:rPr>
          <w:color w:val="222222"/>
        </w:rPr>
      </w:pPr>
      <w:proofErr w:type="spellStart"/>
      <w:r w:rsidRPr="00D433AC">
        <w:rPr>
          <w:rStyle w:val="Strong"/>
          <w:rFonts w:eastAsiaTheme="majorEastAsia"/>
          <w:color w:val="222222"/>
        </w:rPr>
        <w:t>Người</w:t>
      </w:r>
      <w:proofErr w:type="spellEnd"/>
      <w:r w:rsidRPr="00D433AC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D433AC">
        <w:rPr>
          <w:rStyle w:val="Strong"/>
          <w:rFonts w:eastAsiaTheme="majorEastAsia"/>
          <w:color w:val="222222"/>
        </w:rPr>
        <w:t>làm</w:t>
      </w:r>
      <w:proofErr w:type="spellEnd"/>
      <w:r w:rsidRPr="00D433AC">
        <w:rPr>
          <w:rStyle w:val="Strong"/>
          <w:rFonts w:eastAsiaTheme="majorEastAsia"/>
          <w:color w:val="222222"/>
        </w:rPr>
        <w:t xml:space="preserve"> </w:t>
      </w:r>
      <w:proofErr w:type="spellStart"/>
      <w:r w:rsidRPr="00D433AC">
        <w:rPr>
          <w:rStyle w:val="Strong"/>
          <w:rFonts w:eastAsiaTheme="majorEastAsia"/>
          <w:color w:val="222222"/>
        </w:rPr>
        <w:t>đơn</w:t>
      </w:r>
      <w:proofErr w:type="spellEnd"/>
    </w:p>
    <w:p w:rsidR="00D433AC" w:rsidRPr="00D433AC" w:rsidRDefault="00D433AC" w:rsidP="00D433AC">
      <w:pPr>
        <w:pStyle w:val="NormalWeb"/>
        <w:shd w:val="clear" w:color="auto" w:fill="FAFAFA"/>
        <w:spacing w:before="180" w:beforeAutospacing="0" w:after="180" w:afterAutospacing="0"/>
        <w:ind w:left="3600" w:firstLine="720"/>
        <w:jc w:val="center"/>
        <w:rPr>
          <w:color w:val="222222"/>
        </w:rPr>
      </w:pPr>
      <w:bookmarkStart w:id="0" w:name="_GoBack"/>
      <w:bookmarkEnd w:id="0"/>
      <w:r w:rsidRPr="00D433AC">
        <w:rPr>
          <w:color w:val="222222"/>
        </w:rPr>
        <w:t>(</w:t>
      </w:r>
      <w:proofErr w:type="spellStart"/>
      <w:r w:rsidRPr="00D433AC">
        <w:rPr>
          <w:color w:val="222222"/>
        </w:rPr>
        <w:t>Ký</w:t>
      </w:r>
      <w:proofErr w:type="spellEnd"/>
      <w:r w:rsidRPr="00D433AC">
        <w:rPr>
          <w:color w:val="222222"/>
        </w:rPr>
        <w:t xml:space="preserve">, </w:t>
      </w:r>
      <w:proofErr w:type="spellStart"/>
      <w:r w:rsidRPr="00D433AC">
        <w:rPr>
          <w:color w:val="222222"/>
        </w:rPr>
        <w:t>ghi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rõ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họ</w:t>
      </w:r>
      <w:proofErr w:type="spellEnd"/>
      <w:r w:rsidRPr="00D433AC">
        <w:rPr>
          <w:color w:val="222222"/>
        </w:rPr>
        <w:t xml:space="preserve"> </w:t>
      </w:r>
      <w:proofErr w:type="spellStart"/>
      <w:r w:rsidRPr="00D433AC">
        <w:rPr>
          <w:color w:val="222222"/>
        </w:rPr>
        <w:t>tên</w:t>
      </w:r>
      <w:proofErr w:type="spellEnd"/>
      <w:r w:rsidRPr="00D433AC">
        <w:rPr>
          <w:color w:val="222222"/>
        </w:rPr>
        <w:t>)</w:t>
      </w:r>
    </w:p>
    <w:p w:rsidR="00A9204E" w:rsidRPr="00D433AC" w:rsidRDefault="00A9204E">
      <w:pPr>
        <w:rPr>
          <w:rFonts w:ascii="Times New Roman" w:hAnsi="Times New Roman" w:cs="Times New Roman"/>
          <w:sz w:val="24"/>
          <w:szCs w:val="24"/>
        </w:rPr>
      </w:pPr>
    </w:p>
    <w:sectPr w:rsidR="00A9204E" w:rsidRPr="00D433AC" w:rsidSect="00D433AC">
      <w:pgSz w:w="12240" w:h="15840"/>
      <w:pgMar w:top="851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AC"/>
    <w:rsid w:val="00645252"/>
    <w:rsid w:val="006D3D74"/>
    <w:rsid w:val="0083569A"/>
    <w:rsid w:val="00A9204E"/>
    <w:rsid w:val="00D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31BD3"/>
  <w15:chartTrackingRefBased/>
  <w15:docId w15:val="{AE04E217-3D06-49E5-AC53-B4610FE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D433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2023-09-22T15:57:00Z</dcterms:created>
  <dcterms:modified xsi:type="dcterms:W3CDTF">2023-09-22T16:00:00Z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