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2E" w:rsidRPr="00E4562E" w:rsidRDefault="00E4562E" w:rsidP="00E4562E">
      <w:pPr>
        <w:pStyle w:val="NormalWeb"/>
        <w:shd w:val="clear" w:color="auto" w:fill="FAFAFA"/>
        <w:spacing w:before="180" w:beforeAutospacing="0" w:after="180" w:afterAutospacing="0"/>
        <w:jc w:val="center"/>
        <w:rPr>
          <w:color w:val="222222"/>
        </w:rPr>
      </w:pPr>
      <w:r w:rsidRPr="00E4562E">
        <w:rPr>
          <w:rStyle w:val="Strong"/>
          <w:rFonts w:eastAsiaTheme="majorEastAsia"/>
          <w:color w:val="222222"/>
        </w:rPr>
        <w:t>CỘNG HÒA XÃ HỘI CHỦ NGHĨA VIỆT NAM</w:t>
      </w:r>
    </w:p>
    <w:p w:rsidR="00E4562E" w:rsidRPr="00E4562E" w:rsidRDefault="00E4562E" w:rsidP="00E4562E">
      <w:pPr>
        <w:pStyle w:val="NormalWeb"/>
        <w:shd w:val="clear" w:color="auto" w:fill="FAFAFA"/>
        <w:spacing w:before="180" w:beforeAutospacing="0" w:after="180" w:afterAutospacing="0"/>
        <w:jc w:val="center"/>
        <w:rPr>
          <w:color w:val="222222"/>
        </w:rPr>
      </w:pPr>
      <w:proofErr w:type="spellStart"/>
      <w:r w:rsidRPr="00E4562E">
        <w:rPr>
          <w:rStyle w:val="Strong"/>
          <w:rFonts w:eastAsiaTheme="majorEastAsia"/>
          <w:color w:val="222222"/>
        </w:rPr>
        <w:t>Độc</w:t>
      </w:r>
      <w:proofErr w:type="spellEnd"/>
      <w:r w:rsidRPr="00E4562E">
        <w:rPr>
          <w:rStyle w:val="Strong"/>
          <w:rFonts w:eastAsiaTheme="majorEastAsia"/>
          <w:color w:val="222222"/>
        </w:rPr>
        <w:t xml:space="preserve"> </w:t>
      </w:r>
      <w:proofErr w:type="spellStart"/>
      <w:r w:rsidRPr="00E4562E">
        <w:rPr>
          <w:rStyle w:val="Strong"/>
          <w:rFonts w:eastAsiaTheme="majorEastAsia"/>
          <w:color w:val="222222"/>
        </w:rPr>
        <w:t>lập</w:t>
      </w:r>
      <w:proofErr w:type="spellEnd"/>
      <w:r w:rsidRPr="00E4562E">
        <w:rPr>
          <w:rStyle w:val="Strong"/>
          <w:rFonts w:eastAsiaTheme="majorEastAsia"/>
          <w:color w:val="222222"/>
        </w:rPr>
        <w:t xml:space="preserve"> – </w:t>
      </w:r>
      <w:proofErr w:type="spellStart"/>
      <w:r w:rsidRPr="00E4562E">
        <w:rPr>
          <w:rStyle w:val="Strong"/>
          <w:rFonts w:eastAsiaTheme="majorEastAsia"/>
          <w:color w:val="222222"/>
        </w:rPr>
        <w:t>Tự</w:t>
      </w:r>
      <w:proofErr w:type="spellEnd"/>
      <w:r w:rsidRPr="00E4562E">
        <w:rPr>
          <w:rStyle w:val="Strong"/>
          <w:rFonts w:eastAsiaTheme="majorEastAsia"/>
          <w:color w:val="222222"/>
        </w:rPr>
        <w:t xml:space="preserve"> do – </w:t>
      </w:r>
      <w:proofErr w:type="spellStart"/>
      <w:r w:rsidRPr="00E4562E">
        <w:rPr>
          <w:rStyle w:val="Strong"/>
          <w:rFonts w:eastAsiaTheme="majorEastAsia"/>
          <w:color w:val="222222"/>
        </w:rPr>
        <w:t>Hạnh</w:t>
      </w:r>
      <w:proofErr w:type="spellEnd"/>
      <w:r w:rsidRPr="00E4562E">
        <w:rPr>
          <w:rStyle w:val="Strong"/>
          <w:rFonts w:eastAsiaTheme="majorEastAsia"/>
          <w:color w:val="222222"/>
        </w:rPr>
        <w:t xml:space="preserve"> </w:t>
      </w:r>
      <w:proofErr w:type="spellStart"/>
      <w:r w:rsidRPr="00E4562E">
        <w:rPr>
          <w:rStyle w:val="Strong"/>
          <w:rFonts w:eastAsiaTheme="majorEastAsia"/>
          <w:color w:val="222222"/>
        </w:rPr>
        <w:t>phúc</w:t>
      </w:r>
      <w:proofErr w:type="spellEnd"/>
    </w:p>
    <w:p w:rsidR="00E4562E" w:rsidRPr="00E4562E" w:rsidRDefault="00E4562E" w:rsidP="00E4562E">
      <w:pPr>
        <w:pStyle w:val="NormalWeb"/>
        <w:shd w:val="clear" w:color="auto" w:fill="FAFAFA"/>
        <w:spacing w:before="180" w:beforeAutospacing="0" w:after="180" w:afterAutospacing="0"/>
        <w:jc w:val="right"/>
        <w:rPr>
          <w:color w:val="222222"/>
        </w:rPr>
      </w:pPr>
      <w:r w:rsidRPr="00E4562E">
        <w:rPr>
          <w:color w:val="222222"/>
        </w:rPr>
        <w:t xml:space="preserve">........., </w:t>
      </w:r>
      <w:proofErr w:type="spellStart"/>
      <w:r w:rsidRPr="00E4562E">
        <w:rPr>
          <w:color w:val="222222"/>
        </w:rPr>
        <w:t>ngày</w:t>
      </w:r>
      <w:proofErr w:type="spellEnd"/>
      <w:r w:rsidRPr="00E4562E">
        <w:rPr>
          <w:color w:val="222222"/>
        </w:rPr>
        <w:t xml:space="preserve"> ....... </w:t>
      </w:r>
      <w:proofErr w:type="spellStart"/>
      <w:r w:rsidRPr="00E4562E">
        <w:rPr>
          <w:color w:val="222222"/>
        </w:rPr>
        <w:t>tháng</w:t>
      </w:r>
      <w:proofErr w:type="spellEnd"/>
      <w:r w:rsidRPr="00E4562E">
        <w:rPr>
          <w:color w:val="222222"/>
        </w:rPr>
        <w:t xml:space="preserve"> ........ </w:t>
      </w:r>
      <w:proofErr w:type="spellStart"/>
      <w:r w:rsidRPr="00E4562E">
        <w:rPr>
          <w:color w:val="222222"/>
        </w:rPr>
        <w:t>năm</w:t>
      </w:r>
      <w:proofErr w:type="spellEnd"/>
      <w:r w:rsidRPr="00E4562E">
        <w:rPr>
          <w:color w:val="222222"/>
        </w:rPr>
        <w:t xml:space="preserve"> .......</w:t>
      </w:r>
    </w:p>
    <w:p w:rsidR="00E4562E" w:rsidRPr="00E4562E" w:rsidRDefault="00E4562E" w:rsidP="00E4562E">
      <w:pPr>
        <w:pStyle w:val="NormalWeb"/>
        <w:shd w:val="clear" w:color="auto" w:fill="FAFAFA"/>
        <w:spacing w:before="180" w:beforeAutospacing="0" w:after="180" w:afterAutospacing="0"/>
        <w:jc w:val="center"/>
        <w:rPr>
          <w:color w:val="222222"/>
        </w:rPr>
      </w:pPr>
      <w:r w:rsidRPr="00E4562E">
        <w:rPr>
          <w:rStyle w:val="Strong"/>
          <w:rFonts w:eastAsiaTheme="majorEastAsia"/>
          <w:color w:val="222222"/>
        </w:rPr>
        <w:t> ĐƠN XIN GIẢM NHẸ HÌNH PHẠT TÙ</w:t>
      </w:r>
    </w:p>
    <w:p w:rsidR="00E4562E" w:rsidRPr="00E4562E" w:rsidRDefault="00E4562E" w:rsidP="00E4562E">
      <w:pPr>
        <w:pStyle w:val="NormalWeb"/>
        <w:shd w:val="clear" w:color="auto" w:fill="FAFAFA"/>
        <w:spacing w:before="180" w:beforeAutospacing="0" w:after="180" w:afterAutospacing="0"/>
        <w:jc w:val="center"/>
        <w:rPr>
          <w:color w:val="222222"/>
        </w:rPr>
      </w:pPr>
      <w:r w:rsidRPr="00E4562E">
        <w:rPr>
          <w:rStyle w:val="Emphasis"/>
          <w:rFonts w:eastAsiaTheme="majorEastAsia"/>
          <w:color w:val="222222"/>
        </w:rPr>
        <w:t>(</w:t>
      </w:r>
      <w:proofErr w:type="spellStart"/>
      <w:r w:rsidRPr="00E4562E">
        <w:rPr>
          <w:rStyle w:val="Emphasis"/>
          <w:rFonts w:eastAsiaTheme="majorEastAsia"/>
          <w:color w:val="222222"/>
        </w:rPr>
        <w:t>Đối</w:t>
      </w:r>
      <w:proofErr w:type="spellEnd"/>
      <w:r w:rsidRPr="00E4562E">
        <w:rPr>
          <w:rStyle w:val="Emphasis"/>
          <w:rFonts w:eastAsiaTheme="majorEastAsia"/>
          <w:color w:val="222222"/>
        </w:rPr>
        <w:t xml:space="preserve"> </w:t>
      </w:r>
      <w:proofErr w:type="spellStart"/>
      <w:r w:rsidRPr="00E4562E">
        <w:rPr>
          <w:rStyle w:val="Emphasis"/>
          <w:rFonts w:eastAsiaTheme="majorEastAsia"/>
          <w:color w:val="222222"/>
        </w:rPr>
        <w:t>với</w:t>
      </w:r>
      <w:proofErr w:type="spellEnd"/>
      <w:r w:rsidRPr="00E4562E">
        <w:rPr>
          <w:rStyle w:val="Emphasis"/>
          <w:rFonts w:eastAsiaTheme="majorEastAsia"/>
          <w:color w:val="222222"/>
        </w:rPr>
        <w:t xml:space="preserve"> </w:t>
      </w:r>
      <w:proofErr w:type="spellStart"/>
      <w:r w:rsidRPr="00E4562E">
        <w:rPr>
          <w:rStyle w:val="Emphasis"/>
          <w:rFonts w:eastAsiaTheme="majorEastAsia"/>
          <w:color w:val="222222"/>
        </w:rPr>
        <w:t>bị</w:t>
      </w:r>
      <w:proofErr w:type="spellEnd"/>
      <w:r w:rsidRPr="00E4562E">
        <w:rPr>
          <w:rStyle w:val="Emphasis"/>
          <w:rFonts w:eastAsiaTheme="majorEastAsia"/>
          <w:color w:val="222222"/>
        </w:rPr>
        <w:t xml:space="preserve"> can, </w:t>
      </w:r>
      <w:proofErr w:type="spellStart"/>
      <w:r w:rsidRPr="00E4562E">
        <w:rPr>
          <w:rStyle w:val="Emphasis"/>
          <w:rFonts w:eastAsiaTheme="majorEastAsia"/>
          <w:color w:val="222222"/>
        </w:rPr>
        <w:t>bị</w:t>
      </w:r>
      <w:proofErr w:type="spellEnd"/>
      <w:r w:rsidRPr="00E4562E">
        <w:rPr>
          <w:rStyle w:val="Emphasis"/>
          <w:rFonts w:eastAsiaTheme="majorEastAsia"/>
          <w:color w:val="222222"/>
        </w:rPr>
        <w:t xml:space="preserve"> </w:t>
      </w:r>
      <w:proofErr w:type="spellStart"/>
      <w:r w:rsidRPr="00E4562E">
        <w:rPr>
          <w:rStyle w:val="Emphasis"/>
          <w:rFonts w:eastAsiaTheme="majorEastAsia"/>
          <w:color w:val="222222"/>
        </w:rPr>
        <w:t>cáo</w:t>
      </w:r>
      <w:proofErr w:type="spellEnd"/>
      <w:r w:rsidRPr="00E4562E">
        <w:rPr>
          <w:rStyle w:val="Emphasis"/>
          <w:rFonts w:eastAsiaTheme="majorEastAsia"/>
          <w:color w:val="222222"/>
        </w:rPr>
        <w:t xml:space="preserve">............... </w:t>
      </w:r>
      <w:proofErr w:type="spellStart"/>
      <w:r w:rsidRPr="00E4562E">
        <w:rPr>
          <w:rStyle w:val="Emphasis"/>
          <w:rFonts w:eastAsiaTheme="majorEastAsia"/>
          <w:color w:val="222222"/>
        </w:rPr>
        <w:t>trong</w:t>
      </w:r>
      <w:proofErr w:type="spellEnd"/>
      <w:r w:rsidRPr="00E4562E">
        <w:rPr>
          <w:rStyle w:val="Emphasis"/>
          <w:rFonts w:eastAsiaTheme="majorEastAsia"/>
          <w:color w:val="222222"/>
        </w:rPr>
        <w:t xml:space="preserve"> </w:t>
      </w:r>
      <w:proofErr w:type="spellStart"/>
      <w:r w:rsidRPr="00E4562E">
        <w:rPr>
          <w:rStyle w:val="Emphasis"/>
          <w:rFonts w:eastAsiaTheme="majorEastAsia"/>
          <w:color w:val="222222"/>
        </w:rPr>
        <w:t>vụ</w:t>
      </w:r>
      <w:proofErr w:type="spellEnd"/>
      <w:r w:rsidRPr="00E4562E">
        <w:rPr>
          <w:rStyle w:val="Emphasis"/>
          <w:rFonts w:eastAsiaTheme="majorEastAsia"/>
          <w:color w:val="222222"/>
        </w:rPr>
        <w:t xml:space="preserve"> </w:t>
      </w:r>
      <w:proofErr w:type="spellStart"/>
      <w:r w:rsidRPr="00E4562E">
        <w:rPr>
          <w:rStyle w:val="Emphasis"/>
          <w:rFonts w:eastAsiaTheme="majorEastAsia"/>
          <w:color w:val="222222"/>
        </w:rPr>
        <w:t>án</w:t>
      </w:r>
      <w:proofErr w:type="spellEnd"/>
      <w:r w:rsidRPr="00E4562E">
        <w:rPr>
          <w:rStyle w:val="Emphasis"/>
          <w:rFonts w:eastAsiaTheme="majorEastAsia"/>
          <w:color w:val="222222"/>
        </w:rPr>
        <w:t>..............)</w:t>
      </w:r>
    </w:p>
    <w:p w:rsidR="00E4562E" w:rsidRPr="00E4562E" w:rsidRDefault="00E4562E" w:rsidP="00E4562E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proofErr w:type="spellStart"/>
      <w:r w:rsidRPr="00E4562E">
        <w:rPr>
          <w:color w:val="222222"/>
        </w:rPr>
        <w:t>Kính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gửi</w:t>
      </w:r>
      <w:proofErr w:type="spellEnd"/>
      <w:r w:rsidRPr="00E4562E">
        <w:rPr>
          <w:color w:val="222222"/>
        </w:rPr>
        <w:t>:</w:t>
      </w:r>
    </w:p>
    <w:p w:rsidR="00E4562E" w:rsidRPr="00E4562E" w:rsidRDefault="00E4562E" w:rsidP="00E4562E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r w:rsidRPr="00E4562E">
        <w:rPr>
          <w:color w:val="222222"/>
        </w:rPr>
        <w:t xml:space="preserve">- </w:t>
      </w:r>
      <w:proofErr w:type="spellStart"/>
      <w:r w:rsidRPr="00E4562E">
        <w:rPr>
          <w:color w:val="222222"/>
        </w:rPr>
        <w:t>Cơ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quan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Cảnh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sát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điều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tra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công</w:t>
      </w:r>
      <w:proofErr w:type="spellEnd"/>
      <w:r w:rsidRPr="00E4562E">
        <w:rPr>
          <w:color w:val="222222"/>
        </w:rPr>
        <w:t xml:space="preserve"> an </w:t>
      </w:r>
      <w:proofErr w:type="spellStart"/>
      <w:r w:rsidRPr="00E4562E">
        <w:rPr>
          <w:color w:val="222222"/>
        </w:rPr>
        <w:t>huyện</w:t>
      </w:r>
      <w:proofErr w:type="spellEnd"/>
      <w:r w:rsidRPr="00E4562E">
        <w:rPr>
          <w:color w:val="222222"/>
        </w:rPr>
        <w:t>/</w:t>
      </w:r>
      <w:proofErr w:type="spellStart"/>
      <w:r w:rsidRPr="00E4562E">
        <w:rPr>
          <w:color w:val="222222"/>
        </w:rPr>
        <w:t>quận</w:t>
      </w:r>
      <w:proofErr w:type="spellEnd"/>
      <w:r w:rsidRPr="00E4562E">
        <w:rPr>
          <w:color w:val="222222"/>
        </w:rPr>
        <w:t xml:space="preserve">........, </w:t>
      </w:r>
      <w:proofErr w:type="spellStart"/>
      <w:r w:rsidRPr="00E4562E">
        <w:rPr>
          <w:color w:val="222222"/>
        </w:rPr>
        <w:t>công</w:t>
      </w:r>
      <w:proofErr w:type="spellEnd"/>
      <w:r w:rsidRPr="00E4562E">
        <w:rPr>
          <w:color w:val="222222"/>
        </w:rPr>
        <w:t xml:space="preserve"> an </w:t>
      </w:r>
      <w:proofErr w:type="spellStart"/>
      <w:r w:rsidRPr="00E4562E">
        <w:rPr>
          <w:color w:val="222222"/>
        </w:rPr>
        <w:t>tỉnh</w:t>
      </w:r>
      <w:proofErr w:type="spellEnd"/>
      <w:r w:rsidRPr="00E4562E">
        <w:rPr>
          <w:color w:val="222222"/>
        </w:rPr>
        <w:t>..........</w:t>
      </w:r>
    </w:p>
    <w:p w:rsidR="00E4562E" w:rsidRPr="00E4562E" w:rsidRDefault="00E4562E" w:rsidP="00E4562E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r w:rsidRPr="00E4562E">
        <w:rPr>
          <w:color w:val="222222"/>
        </w:rPr>
        <w:t xml:space="preserve">- </w:t>
      </w:r>
      <w:proofErr w:type="spellStart"/>
      <w:r w:rsidRPr="00E4562E">
        <w:rPr>
          <w:color w:val="222222"/>
        </w:rPr>
        <w:t>Viện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kiểm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sát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nhân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dân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huyện</w:t>
      </w:r>
      <w:proofErr w:type="spellEnd"/>
      <w:r w:rsidRPr="00E4562E">
        <w:rPr>
          <w:color w:val="222222"/>
        </w:rPr>
        <w:t>/</w:t>
      </w:r>
      <w:proofErr w:type="spellStart"/>
      <w:r w:rsidRPr="00E4562E">
        <w:rPr>
          <w:color w:val="222222"/>
        </w:rPr>
        <w:t>quận</w:t>
      </w:r>
      <w:proofErr w:type="spellEnd"/>
      <w:r w:rsidRPr="00E4562E">
        <w:rPr>
          <w:color w:val="222222"/>
        </w:rPr>
        <w:t xml:space="preserve">……………, </w:t>
      </w:r>
      <w:proofErr w:type="spellStart"/>
      <w:r w:rsidRPr="00E4562E">
        <w:rPr>
          <w:color w:val="222222"/>
        </w:rPr>
        <w:t>tỉnh</w:t>
      </w:r>
      <w:proofErr w:type="spellEnd"/>
      <w:r w:rsidRPr="00E4562E">
        <w:rPr>
          <w:color w:val="222222"/>
        </w:rPr>
        <w:t>…………………</w:t>
      </w:r>
      <w:proofErr w:type="gramStart"/>
      <w:r w:rsidRPr="00E4562E">
        <w:rPr>
          <w:color w:val="222222"/>
        </w:rPr>
        <w:t>…..</w:t>
      </w:r>
      <w:proofErr w:type="gramEnd"/>
    </w:p>
    <w:p w:rsidR="00E4562E" w:rsidRPr="00E4562E" w:rsidRDefault="00E4562E" w:rsidP="00E4562E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r w:rsidRPr="00E4562E">
        <w:rPr>
          <w:color w:val="222222"/>
        </w:rPr>
        <w:t xml:space="preserve">- </w:t>
      </w:r>
      <w:proofErr w:type="spellStart"/>
      <w:r w:rsidRPr="00E4562E">
        <w:rPr>
          <w:color w:val="222222"/>
        </w:rPr>
        <w:t>Tòa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án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nhân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dân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huyện</w:t>
      </w:r>
      <w:proofErr w:type="spellEnd"/>
      <w:r w:rsidRPr="00E4562E">
        <w:rPr>
          <w:color w:val="222222"/>
        </w:rPr>
        <w:t>/</w:t>
      </w:r>
      <w:proofErr w:type="spellStart"/>
      <w:r w:rsidRPr="00E4562E">
        <w:rPr>
          <w:color w:val="222222"/>
        </w:rPr>
        <w:t>quận</w:t>
      </w:r>
      <w:proofErr w:type="spellEnd"/>
      <w:r w:rsidRPr="00E4562E">
        <w:rPr>
          <w:color w:val="222222"/>
        </w:rPr>
        <w:t xml:space="preserve">….........., </w:t>
      </w:r>
      <w:proofErr w:type="spellStart"/>
      <w:r w:rsidRPr="00E4562E">
        <w:rPr>
          <w:color w:val="222222"/>
        </w:rPr>
        <w:t>tỉnh</w:t>
      </w:r>
      <w:proofErr w:type="spellEnd"/>
      <w:r w:rsidRPr="00E4562E">
        <w:rPr>
          <w:color w:val="222222"/>
        </w:rPr>
        <w:t>..............</w:t>
      </w:r>
    </w:p>
    <w:p w:rsidR="00E4562E" w:rsidRPr="00E4562E" w:rsidRDefault="00E4562E" w:rsidP="00E4562E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r w:rsidRPr="00E4562E">
        <w:rPr>
          <w:color w:val="222222"/>
        </w:rPr>
        <w:t xml:space="preserve">- </w:t>
      </w:r>
      <w:proofErr w:type="spellStart"/>
      <w:r w:rsidRPr="00E4562E">
        <w:rPr>
          <w:color w:val="222222"/>
        </w:rPr>
        <w:t>Tôi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là</w:t>
      </w:r>
      <w:proofErr w:type="spellEnd"/>
      <w:r w:rsidRPr="00E4562E">
        <w:rPr>
          <w:color w:val="222222"/>
        </w:rPr>
        <w:t>………</w:t>
      </w:r>
      <w:proofErr w:type="gramStart"/>
      <w:r w:rsidRPr="00E4562E">
        <w:rPr>
          <w:color w:val="222222"/>
        </w:rPr>
        <w:t>….</w:t>
      </w:r>
      <w:proofErr w:type="spellStart"/>
      <w:r w:rsidRPr="00E4562E">
        <w:rPr>
          <w:color w:val="222222"/>
        </w:rPr>
        <w:t>sinh</w:t>
      </w:r>
      <w:proofErr w:type="spellEnd"/>
      <w:proofErr w:type="gram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năm</w:t>
      </w:r>
      <w:proofErr w:type="spellEnd"/>
      <w:r w:rsidRPr="00E4562E">
        <w:rPr>
          <w:color w:val="222222"/>
        </w:rPr>
        <w:t>………….</w:t>
      </w:r>
      <w:proofErr w:type="spellStart"/>
      <w:r w:rsidRPr="00E4562E">
        <w:rPr>
          <w:color w:val="222222"/>
        </w:rPr>
        <w:t>địa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chỉ</w:t>
      </w:r>
      <w:proofErr w:type="spellEnd"/>
      <w:r w:rsidRPr="00E4562E">
        <w:rPr>
          <w:color w:val="222222"/>
        </w:rPr>
        <w:t>…………..</w:t>
      </w:r>
    </w:p>
    <w:p w:rsidR="00E4562E" w:rsidRPr="00E4562E" w:rsidRDefault="00E4562E" w:rsidP="00E4562E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proofErr w:type="spellStart"/>
      <w:r w:rsidRPr="00E4562E">
        <w:rPr>
          <w:color w:val="222222"/>
        </w:rPr>
        <w:t>Chứng</w:t>
      </w:r>
      <w:proofErr w:type="spellEnd"/>
      <w:r w:rsidRPr="00E4562E">
        <w:rPr>
          <w:color w:val="222222"/>
        </w:rPr>
        <w:t xml:space="preserve"> minh </w:t>
      </w:r>
      <w:proofErr w:type="spellStart"/>
      <w:r w:rsidRPr="00E4562E">
        <w:rPr>
          <w:color w:val="222222"/>
        </w:rPr>
        <w:t>thư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nhân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dân</w:t>
      </w:r>
      <w:proofErr w:type="spellEnd"/>
      <w:r w:rsidRPr="00E4562E">
        <w:rPr>
          <w:color w:val="222222"/>
        </w:rPr>
        <w:t xml:space="preserve"> </w:t>
      </w:r>
      <w:proofErr w:type="spellStart"/>
      <w:proofErr w:type="gramStart"/>
      <w:r w:rsidRPr="00E4562E">
        <w:rPr>
          <w:color w:val="222222"/>
        </w:rPr>
        <w:t>số</w:t>
      </w:r>
      <w:proofErr w:type="spellEnd"/>
      <w:r w:rsidRPr="00E4562E">
        <w:rPr>
          <w:color w:val="222222"/>
        </w:rPr>
        <w:t>:…</w:t>
      </w:r>
      <w:proofErr w:type="gramEnd"/>
      <w:r w:rsidRPr="00E4562E">
        <w:rPr>
          <w:color w:val="222222"/>
        </w:rPr>
        <w:t>………</w:t>
      </w:r>
      <w:proofErr w:type="spellStart"/>
      <w:r w:rsidRPr="00E4562E">
        <w:rPr>
          <w:color w:val="222222"/>
        </w:rPr>
        <w:t>cấp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ngày</w:t>
      </w:r>
      <w:proofErr w:type="spellEnd"/>
      <w:r w:rsidRPr="00E4562E">
        <w:rPr>
          <w:color w:val="222222"/>
        </w:rPr>
        <w:t>:……….</w:t>
      </w:r>
      <w:proofErr w:type="spellStart"/>
      <w:r w:rsidRPr="00E4562E">
        <w:rPr>
          <w:color w:val="222222"/>
        </w:rPr>
        <w:t>tại</w:t>
      </w:r>
      <w:proofErr w:type="spellEnd"/>
      <w:r w:rsidRPr="00E4562E">
        <w:rPr>
          <w:color w:val="222222"/>
        </w:rPr>
        <w:t>………</w:t>
      </w:r>
    </w:p>
    <w:p w:rsidR="00E4562E" w:rsidRPr="00E4562E" w:rsidRDefault="00E4562E" w:rsidP="00E4562E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proofErr w:type="spellStart"/>
      <w:r w:rsidRPr="00E4562E">
        <w:rPr>
          <w:color w:val="222222"/>
        </w:rPr>
        <w:t>Nơi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đăng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ký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hộ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khẩu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thường</w:t>
      </w:r>
      <w:proofErr w:type="spellEnd"/>
      <w:r w:rsidRPr="00E4562E">
        <w:rPr>
          <w:color w:val="222222"/>
        </w:rPr>
        <w:t xml:space="preserve"> </w:t>
      </w:r>
      <w:proofErr w:type="spellStart"/>
      <w:proofErr w:type="gramStart"/>
      <w:r w:rsidRPr="00E4562E">
        <w:rPr>
          <w:color w:val="222222"/>
        </w:rPr>
        <w:t>trú</w:t>
      </w:r>
      <w:proofErr w:type="spellEnd"/>
      <w:r w:rsidRPr="00E4562E">
        <w:rPr>
          <w:color w:val="222222"/>
        </w:rPr>
        <w:t>:…</w:t>
      </w:r>
      <w:proofErr w:type="gramEnd"/>
      <w:r w:rsidRPr="00E4562E">
        <w:rPr>
          <w:color w:val="222222"/>
        </w:rPr>
        <w:t>…………………………</w:t>
      </w:r>
    </w:p>
    <w:p w:rsidR="00E4562E" w:rsidRPr="00E4562E" w:rsidRDefault="00E4562E" w:rsidP="00E4562E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proofErr w:type="spellStart"/>
      <w:r w:rsidRPr="00E4562E">
        <w:rPr>
          <w:color w:val="222222"/>
        </w:rPr>
        <w:t>Chỗ</w:t>
      </w:r>
      <w:proofErr w:type="spellEnd"/>
      <w:r w:rsidRPr="00E4562E">
        <w:rPr>
          <w:color w:val="222222"/>
        </w:rPr>
        <w:t xml:space="preserve"> ở </w:t>
      </w:r>
      <w:proofErr w:type="spellStart"/>
      <w:r w:rsidRPr="00E4562E">
        <w:rPr>
          <w:color w:val="222222"/>
        </w:rPr>
        <w:t>hiện</w:t>
      </w:r>
      <w:proofErr w:type="spellEnd"/>
      <w:r w:rsidRPr="00E4562E">
        <w:rPr>
          <w:color w:val="222222"/>
        </w:rPr>
        <w:t xml:space="preserve"> </w:t>
      </w:r>
      <w:proofErr w:type="spellStart"/>
      <w:proofErr w:type="gramStart"/>
      <w:r w:rsidRPr="00E4562E">
        <w:rPr>
          <w:color w:val="222222"/>
        </w:rPr>
        <w:t>tại</w:t>
      </w:r>
      <w:proofErr w:type="spellEnd"/>
      <w:r w:rsidRPr="00E4562E">
        <w:rPr>
          <w:color w:val="222222"/>
        </w:rPr>
        <w:t>:…</w:t>
      </w:r>
      <w:proofErr w:type="gramEnd"/>
      <w:r w:rsidRPr="00E4562E">
        <w:rPr>
          <w:color w:val="222222"/>
        </w:rPr>
        <w:t>…………………………..</w:t>
      </w:r>
    </w:p>
    <w:p w:rsidR="00E4562E" w:rsidRPr="00E4562E" w:rsidRDefault="00E4562E" w:rsidP="00E4562E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proofErr w:type="spellStart"/>
      <w:r w:rsidRPr="00E4562E">
        <w:rPr>
          <w:color w:val="222222"/>
        </w:rPr>
        <w:t>Tôi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là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người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bị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hại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trọng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vụ</w:t>
      </w:r>
      <w:proofErr w:type="spellEnd"/>
      <w:r w:rsidRPr="00E4562E">
        <w:rPr>
          <w:color w:val="222222"/>
        </w:rPr>
        <w:t xml:space="preserve"> án……………….do </w:t>
      </w:r>
      <w:proofErr w:type="spellStart"/>
      <w:r w:rsidRPr="00E4562E">
        <w:rPr>
          <w:color w:val="222222"/>
        </w:rPr>
        <w:t>bị</w:t>
      </w:r>
      <w:proofErr w:type="spellEnd"/>
      <w:r w:rsidRPr="00E4562E">
        <w:rPr>
          <w:color w:val="222222"/>
        </w:rPr>
        <w:t xml:space="preserve"> can/</w:t>
      </w:r>
      <w:proofErr w:type="spellStart"/>
      <w:r w:rsidRPr="00E4562E">
        <w:rPr>
          <w:color w:val="222222"/>
        </w:rPr>
        <w:t>bị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cáo</w:t>
      </w:r>
      <w:proofErr w:type="spellEnd"/>
      <w:r w:rsidRPr="00E4562E">
        <w:rPr>
          <w:color w:val="222222"/>
        </w:rPr>
        <w:t>……………</w:t>
      </w:r>
      <w:proofErr w:type="gramStart"/>
      <w:r w:rsidRPr="00E4562E">
        <w:rPr>
          <w:color w:val="222222"/>
        </w:rPr>
        <w:t>…..</w:t>
      </w:r>
      <w:proofErr w:type="spellStart"/>
      <w:proofErr w:type="gramEnd"/>
      <w:r w:rsidRPr="00E4562E">
        <w:rPr>
          <w:color w:val="222222"/>
        </w:rPr>
        <w:t>gây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ra.</w:t>
      </w:r>
      <w:proofErr w:type="spellEnd"/>
    </w:p>
    <w:p w:rsidR="00E4562E" w:rsidRPr="00E4562E" w:rsidRDefault="00E4562E" w:rsidP="00E4562E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proofErr w:type="spellStart"/>
      <w:r w:rsidRPr="00E4562E">
        <w:rPr>
          <w:color w:val="222222"/>
        </w:rPr>
        <w:t>Hiện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vụ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án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đang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được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Quý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các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cơ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quan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tiến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hành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Điều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tra</w:t>
      </w:r>
      <w:proofErr w:type="spellEnd"/>
      <w:r w:rsidRPr="00E4562E">
        <w:rPr>
          <w:color w:val="222222"/>
        </w:rPr>
        <w:t>/</w:t>
      </w:r>
      <w:proofErr w:type="spellStart"/>
      <w:r w:rsidRPr="00E4562E">
        <w:rPr>
          <w:color w:val="222222"/>
        </w:rPr>
        <w:t>Truy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tố</w:t>
      </w:r>
      <w:proofErr w:type="spellEnd"/>
      <w:r w:rsidRPr="00E4562E">
        <w:rPr>
          <w:color w:val="222222"/>
        </w:rPr>
        <w:t xml:space="preserve">, </w:t>
      </w:r>
      <w:proofErr w:type="spellStart"/>
      <w:r w:rsidRPr="00E4562E">
        <w:rPr>
          <w:color w:val="222222"/>
        </w:rPr>
        <w:t>xét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xử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về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tội</w:t>
      </w:r>
      <w:proofErr w:type="spellEnd"/>
      <w:r w:rsidRPr="00E4562E">
        <w:rPr>
          <w:color w:val="222222"/>
        </w:rPr>
        <w:t>……………………</w:t>
      </w:r>
    </w:p>
    <w:p w:rsidR="00E4562E" w:rsidRPr="00E4562E" w:rsidRDefault="00E4562E" w:rsidP="00E4562E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proofErr w:type="spellStart"/>
      <w:r w:rsidRPr="00E4562E">
        <w:rPr>
          <w:color w:val="222222"/>
        </w:rPr>
        <w:t>Ngay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từ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khi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xảy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ra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vụ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việc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chúng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tôi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nhận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thấy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bản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thân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bị</w:t>
      </w:r>
      <w:proofErr w:type="spellEnd"/>
      <w:r w:rsidRPr="00E4562E">
        <w:rPr>
          <w:color w:val="222222"/>
        </w:rPr>
        <w:t xml:space="preserve"> can, </w:t>
      </w:r>
      <w:proofErr w:type="spellStart"/>
      <w:r w:rsidRPr="00E4562E">
        <w:rPr>
          <w:color w:val="222222"/>
        </w:rPr>
        <w:t>bị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cáo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và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người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thân</w:t>
      </w:r>
      <w:proofErr w:type="spellEnd"/>
      <w:r w:rsidRPr="00E4562E">
        <w:rPr>
          <w:color w:val="222222"/>
        </w:rPr>
        <w:t xml:space="preserve">, </w:t>
      </w:r>
      <w:proofErr w:type="spellStart"/>
      <w:r w:rsidRPr="00E4562E">
        <w:rPr>
          <w:color w:val="222222"/>
        </w:rPr>
        <w:t>người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nhà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của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bị</w:t>
      </w:r>
      <w:proofErr w:type="spellEnd"/>
      <w:r w:rsidRPr="00E4562E">
        <w:rPr>
          <w:color w:val="222222"/>
        </w:rPr>
        <w:t xml:space="preserve"> can, </w:t>
      </w:r>
      <w:proofErr w:type="spellStart"/>
      <w:r w:rsidRPr="00E4562E">
        <w:rPr>
          <w:color w:val="222222"/>
        </w:rPr>
        <w:t>bị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cáo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đã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ăn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năn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hối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cải</w:t>
      </w:r>
      <w:proofErr w:type="spellEnd"/>
      <w:r w:rsidRPr="00E4562E">
        <w:rPr>
          <w:color w:val="222222"/>
        </w:rPr>
        <w:t xml:space="preserve">, </w:t>
      </w:r>
      <w:proofErr w:type="spellStart"/>
      <w:r w:rsidRPr="00E4562E">
        <w:rPr>
          <w:color w:val="222222"/>
        </w:rPr>
        <w:t>thành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khẩn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khai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báo</w:t>
      </w:r>
      <w:proofErr w:type="spellEnd"/>
      <w:r w:rsidRPr="00E4562E">
        <w:rPr>
          <w:color w:val="222222"/>
        </w:rPr>
        <w:t xml:space="preserve">, </w:t>
      </w:r>
      <w:proofErr w:type="spellStart"/>
      <w:r w:rsidRPr="00E4562E">
        <w:rPr>
          <w:color w:val="222222"/>
        </w:rPr>
        <w:t>tích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cực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giúp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đỡ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cơ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quan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điều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tra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để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điều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tra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vụ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việc</w:t>
      </w:r>
      <w:proofErr w:type="spellEnd"/>
      <w:r w:rsidRPr="00E4562E">
        <w:rPr>
          <w:color w:val="222222"/>
        </w:rPr>
        <w:t xml:space="preserve">, </w:t>
      </w:r>
      <w:proofErr w:type="spellStart"/>
      <w:r w:rsidRPr="00E4562E">
        <w:rPr>
          <w:color w:val="222222"/>
        </w:rPr>
        <w:t>bồi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thường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thiệt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hại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kịp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thời</w:t>
      </w:r>
      <w:proofErr w:type="spellEnd"/>
      <w:r w:rsidRPr="00E4562E">
        <w:rPr>
          <w:color w:val="222222"/>
        </w:rPr>
        <w:t xml:space="preserve">, </w:t>
      </w:r>
      <w:proofErr w:type="spellStart"/>
      <w:r w:rsidRPr="00E4562E">
        <w:rPr>
          <w:color w:val="222222"/>
        </w:rPr>
        <w:t>khắc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phục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những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hậu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quả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gây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ra.</w:t>
      </w:r>
      <w:proofErr w:type="spellEnd"/>
    </w:p>
    <w:p w:rsidR="00E4562E" w:rsidRPr="00E4562E" w:rsidRDefault="00E4562E" w:rsidP="00E4562E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r w:rsidRPr="00E4562E">
        <w:rPr>
          <w:color w:val="222222"/>
        </w:rPr>
        <w:t>(</w:t>
      </w:r>
      <w:proofErr w:type="spellStart"/>
      <w:r w:rsidRPr="00E4562E">
        <w:rPr>
          <w:color w:val="222222"/>
        </w:rPr>
        <w:t>Các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lý</w:t>
      </w:r>
      <w:proofErr w:type="spellEnd"/>
      <w:r w:rsidRPr="00E4562E">
        <w:rPr>
          <w:color w:val="222222"/>
        </w:rPr>
        <w:t xml:space="preserve"> do </w:t>
      </w:r>
      <w:proofErr w:type="spellStart"/>
      <w:r w:rsidRPr="00E4562E">
        <w:rPr>
          <w:color w:val="222222"/>
        </w:rPr>
        <w:t>khác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có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lợi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cho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bị</w:t>
      </w:r>
      <w:proofErr w:type="spellEnd"/>
      <w:r w:rsidRPr="00E4562E">
        <w:rPr>
          <w:color w:val="222222"/>
        </w:rPr>
        <w:t xml:space="preserve"> can, </w:t>
      </w:r>
      <w:proofErr w:type="spellStart"/>
      <w:r w:rsidRPr="00E4562E">
        <w:rPr>
          <w:color w:val="222222"/>
        </w:rPr>
        <w:t>bị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cáo</w:t>
      </w:r>
      <w:proofErr w:type="spellEnd"/>
      <w:r w:rsidRPr="00E4562E">
        <w:rPr>
          <w:color w:val="222222"/>
        </w:rPr>
        <w:t>…….)</w:t>
      </w:r>
    </w:p>
    <w:p w:rsidR="00E4562E" w:rsidRPr="00E4562E" w:rsidRDefault="00E4562E" w:rsidP="00E4562E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r w:rsidRPr="00E4562E">
        <w:rPr>
          <w:color w:val="222222"/>
        </w:rPr>
        <w:t xml:space="preserve">Nay, </w:t>
      </w:r>
      <w:proofErr w:type="spellStart"/>
      <w:r w:rsidRPr="00E4562E">
        <w:rPr>
          <w:color w:val="222222"/>
        </w:rPr>
        <w:t>tôi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làm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đơn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này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đề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nghị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Quý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các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cơ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quan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xem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xét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và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giảm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nhẹ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hình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phạt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tù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cho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bị</w:t>
      </w:r>
      <w:proofErr w:type="spellEnd"/>
      <w:r w:rsidRPr="00E4562E">
        <w:rPr>
          <w:color w:val="222222"/>
        </w:rPr>
        <w:t xml:space="preserve"> can/</w:t>
      </w:r>
      <w:proofErr w:type="spellStart"/>
      <w:r w:rsidRPr="00E4562E">
        <w:rPr>
          <w:color w:val="222222"/>
        </w:rPr>
        <w:t>bị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cáo</w:t>
      </w:r>
      <w:proofErr w:type="spellEnd"/>
    </w:p>
    <w:p w:rsidR="00E4562E" w:rsidRPr="00E4562E" w:rsidRDefault="00E4562E" w:rsidP="00E4562E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proofErr w:type="spellStart"/>
      <w:r w:rsidRPr="00E4562E">
        <w:rPr>
          <w:color w:val="222222"/>
        </w:rPr>
        <w:t>Tôi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làm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đơn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này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trong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điều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kiện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sức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khỏe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tốt</w:t>
      </w:r>
      <w:proofErr w:type="spellEnd"/>
      <w:r w:rsidRPr="00E4562E">
        <w:rPr>
          <w:color w:val="222222"/>
        </w:rPr>
        <w:t xml:space="preserve">, </w:t>
      </w:r>
      <w:proofErr w:type="spellStart"/>
      <w:r w:rsidRPr="00E4562E">
        <w:rPr>
          <w:color w:val="222222"/>
        </w:rPr>
        <w:t>hoàn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toàn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tỉnh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táo</w:t>
      </w:r>
      <w:proofErr w:type="spellEnd"/>
      <w:r w:rsidRPr="00E4562E">
        <w:rPr>
          <w:color w:val="222222"/>
        </w:rPr>
        <w:t xml:space="preserve">, minh </w:t>
      </w:r>
      <w:proofErr w:type="spellStart"/>
      <w:r w:rsidRPr="00E4562E">
        <w:rPr>
          <w:color w:val="222222"/>
        </w:rPr>
        <w:t>mẫn</w:t>
      </w:r>
      <w:proofErr w:type="spellEnd"/>
      <w:r w:rsidRPr="00E4562E">
        <w:rPr>
          <w:color w:val="222222"/>
        </w:rPr>
        <w:t xml:space="preserve">, </w:t>
      </w:r>
      <w:proofErr w:type="spellStart"/>
      <w:r w:rsidRPr="00E4562E">
        <w:rPr>
          <w:color w:val="222222"/>
        </w:rPr>
        <w:t>không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bị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bất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kỳ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sự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cưỡng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ép</w:t>
      </w:r>
      <w:proofErr w:type="spellEnd"/>
      <w:r w:rsidRPr="00E4562E">
        <w:rPr>
          <w:color w:val="222222"/>
        </w:rPr>
        <w:t xml:space="preserve">, </w:t>
      </w:r>
      <w:proofErr w:type="spellStart"/>
      <w:r w:rsidRPr="00E4562E">
        <w:rPr>
          <w:color w:val="222222"/>
        </w:rPr>
        <w:t>đe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dọa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nào</w:t>
      </w:r>
      <w:proofErr w:type="spellEnd"/>
      <w:r w:rsidRPr="00E4562E">
        <w:rPr>
          <w:color w:val="222222"/>
        </w:rPr>
        <w:t xml:space="preserve">, </w:t>
      </w:r>
      <w:proofErr w:type="spellStart"/>
      <w:r w:rsidRPr="00E4562E">
        <w:rPr>
          <w:color w:val="222222"/>
        </w:rPr>
        <w:t>việc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làm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đơn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này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là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đúng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với</w:t>
      </w:r>
      <w:proofErr w:type="spellEnd"/>
      <w:r w:rsidRPr="00E4562E">
        <w:rPr>
          <w:color w:val="222222"/>
        </w:rPr>
        <w:t xml:space="preserve"> ý </w:t>
      </w:r>
      <w:proofErr w:type="spellStart"/>
      <w:r w:rsidRPr="00E4562E">
        <w:rPr>
          <w:color w:val="222222"/>
        </w:rPr>
        <w:t>chí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và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nguyện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vọng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của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tôi</w:t>
      </w:r>
      <w:proofErr w:type="spellEnd"/>
      <w:r w:rsidRPr="00E4562E">
        <w:rPr>
          <w:color w:val="222222"/>
        </w:rPr>
        <w:t>.</w:t>
      </w:r>
    </w:p>
    <w:p w:rsidR="00E4562E" w:rsidRPr="00E4562E" w:rsidRDefault="00E4562E" w:rsidP="00E4562E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proofErr w:type="spellStart"/>
      <w:r w:rsidRPr="00E4562E">
        <w:rPr>
          <w:color w:val="222222"/>
        </w:rPr>
        <w:t>Tôi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xin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chịu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trách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nhiệm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trước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pháp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luật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về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toàn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bộ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nội</w:t>
      </w:r>
      <w:proofErr w:type="spellEnd"/>
      <w:r w:rsidRPr="00E4562E">
        <w:rPr>
          <w:color w:val="222222"/>
        </w:rPr>
        <w:t xml:space="preserve"> dung </w:t>
      </w:r>
      <w:proofErr w:type="spellStart"/>
      <w:r w:rsidRPr="00E4562E">
        <w:rPr>
          <w:color w:val="222222"/>
        </w:rPr>
        <w:t>của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đơn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này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và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những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điều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tôi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đã</w:t>
      </w:r>
      <w:proofErr w:type="spellEnd"/>
      <w:r w:rsidRPr="00E4562E">
        <w:rPr>
          <w:color w:val="222222"/>
        </w:rPr>
        <w:t xml:space="preserve"> cam </w:t>
      </w:r>
      <w:proofErr w:type="spellStart"/>
      <w:r w:rsidRPr="00E4562E">
        <w:rPr>
          <w:color w:val="222222"/>
        </w:rPr>
        <w:t>kết</w:t>
      </w:r>
      <w:proofErr w:type="spellEnd"/>
      <w:r w:rsidRPr="00E4562E">
        <w:rPr>
          <w:color w:val="222222"/>
        </w:rPr>
        <w:t xml:space="preserve">, </w:t>
      </w:r>
      <w:proofErr w:type="spellStart"/>
      <w:r w:rsidRPr="00E4562E">
        <w:rPr>
          <w:color w:val="222222"/>
        </w:rPr>
        <w:t>trình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bày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tại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đơn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này</w:t>
      </w:r>
      <w:proofErr w:type="spellEnd"/>
      <w:r w:rsidRPr="00E4562E">
        <w:rPr>
          <w:color w:val="222222"/>
        </w:rPr>
        <w:t>.</w:t>
      </w:r>
    </w:p>
    <w:p w:rsidR="00E4562E" w:rsidRPr="00E4562E" w:rsidRDefault="00E4562E" w:rsidP="00E4562E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proofErr w:type="spellStart"/>
      <w:r w:rsidRPr="00E4562E">
        <w:rPr>
          <w:color w:val="222222"/>
        </w:rPr>
        <w:t>Kính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đề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nghị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Quý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cơ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quan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xem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xét</w:t>
      </w:r>
      <w:proofErr w:type="spellEnd"/>
      <w:r w:rsidRPr="00E4562E">
        <w:rPr>
          <w:color w:val="222222"/>
        </w:rPr>
        <w:t xml:space="preserve">, </w:t>
      </w:r>
      <w:proofErr w:type="spellStart"/>
      <w:r w:rsidRPr="00E4562E">
        <w:rPr>
          <w:color w:val="222222"/>
        </w:rPr>
        <w:t>tạo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điều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kiện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giúp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đỡ</w:t>
      </w:r>
      <w:proofErr w:type="spellEnd"/>
      <w:r w:rsidRPr="00E4562E">
        <w:rPr>
          <w:color w:val="222222"/>
        </w:rPr>
        <w:t>.</w:t>
      </w:r>
    </w:p>
    <w:p w:rsidR="00E4562E" w:rsidRPr="00E4562E" w:rsidRDefault="00E4562E" w:rsidP="00E4562E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proofErr w:type="spellStart"/>
      <w:r w:rsidRPr="00E4562E">
        <w:rPr>
          <w:color w:val="222222"/>
        </w:rPr>
        <w:t>Tôi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xin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chân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thành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cảm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ơn</w:t>
      </w:r>
      <w:proofErr w:type="spellEnd"/>
      <w:r w:rsidRPr="00E4562E">
        <w:rPr>
          <w:color w:val="222222"/>
        </w:rPr>
        <w:t>!</w:t>
      </w:r>
    </w:p>
    <w:p w:rsidR="00E4562E" w:rsidRPr="00E4562E" w:rsidRDefault="00E4562E" w:rsidP="00E4562E">
      <w:pPr>
        <w:pStyle w:val="NormalWeb"/>
        <w:shd w:val="clear" w:color="auto" w:fill="FAFAFA"/>
        <w:spacing w:before="180" w:beforeAutospacing="0" w:after="180" w:afterAutospacing="0"/>
        <w:jc w:val="right"/>
        <w:rPr>
          <w:color w:val="222222"/>
        </w:rPr>
      </w:pPr>
      <w:proofErr w:type="spellStart"/>
      <w:r w:rsidRPr="00E4562E">
        <w:rPr>
          <w:rStyle w:val="Strong"/>
          <w:rFonts w:eastAsiaTheme="majorEastAsia"/>
          <w:color w:val="222222"/>
        </w:rPr>
        <w:t>Người</w:t>
      </w:r>
      <w:proofErr w:type="spellEnd"/>
      <w:r w:rsidRPr="00E4562E">
        <w:rPr>
          <w:rStyle w:val="Strong"/>
          <w:rFonts w:eastAsiaTheme="majorEastAsia"/>
          <w:color w:val="222222"/>
        </w:rPr>
        <w:t xml:space="preserve"> </w:t>
      </w:r>
      <w:proofErr w:type="spellStart"/>
      <w:r w:rsidRPr="00E4562E">
        <w:rPr>
          <w:rStyle w:val="Strong"/>
          <w:rFonts w:eastAsiaTheme="majorEastAsia"/>
          <w:color w:val="222222"/>
        </w:rPr>
        <w:t>làm</w:t>
      </w:r>
      <w:proofErr w:type="spellEnd"/>
      <w:r w:rsidRPr="00E4562E">
        <w:rPr>
          <w:rStyle w:val="Strong"/>
          <w:rFonts w:eastAsiaTheme="majorEastAsia"/>
          <w:color w:val="222222"/>
        </w:rPr>
        <w:t xml:space="preserve"> </w:t>
      </w:r>
      <w:proofErr w:type="spellStart"/>
      <w:r w:rsidRPr="00E4562E">
        <w:rPr>
          <w:rStyle w:val="Strong"/>
          <w:rFonts w:eastAsiaTheme="majorEastAsia"/>
          <w:color w:val="222222"/>
        </w:rPr>
        <w:t>đơn</w:t>
      </w:r>
      <w:proofErr w:type="spellEnd"/>
    </w:p>
    <w:p w:rsidR="00A9204E" w:rsidRPr="00E4562E" w:rsidRDefault="00E4562E" w:rsidP="00E4562E">
      <w:pPr>
        <w:pStyle w:val="NormalWeb"/>
        <w:shd w:val="clear" w:color="auto" w:fill="FAFAFA"/>
        <w:spacing w:before="180" w:beforeAutospacing="0" w:after="180" w:afterAutospacing="0"/>
        <w:jc w:val="right"/>
        <w:rPr>
          <w:color w:val="222222"/>
        </w:rPr>
      </w:pPr>
      <w:r w:rsidRPr="00E4562E">
        <w:rPr>
          <w:color w:val="222222"/>
        </w:rPr>
        <w:t>(</w:t>
      </w:r>
      <w:proofErr w:type="spellStart"/>
      <w:r w:rsidRPr="00E4562E">
        <w:rPr>
          <w:color w:val="222222"/>
        </w:rPr>
        <w:t>ký</w:t>
      </w:r>
      <w:proofErr w:type="spellEnd"/>
      <w:r w:rsidRPr="00E4562E">
        <w:rPr>
          <w:color w:val="222222"/>
        </w:rPr>
        <w:t xml:space="preserve">, </w:t>
      </w:r>
      <w:proofErr w:type="spellStart"/>
      <w:r w:rsidRPr="00E4562E">
        <w:rPr>
          <w:color w:val="222222"/>
        </w:rPr>
        <w:t>ghi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rõ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họ</w:t>
      </w:r>
      <w:proofErr w:type="spellEnd"/>
      <w:r w:rsidRPr="00E4562E">
        <w:rPr>
          <w:color w:val="222222"/>
        </w:rPr>
        <w:t xml:space="preserve"> </w:t>
      </w:r>
      <w:proofErr w:type="spellStart"/>
      <w:r w:rsidRPr="00E4562E">
        <w:rPr>
          <w:color w:val="222222"/>
        </w:rPr>
        <w:t>tên</w:t>
      </w:r>
      <w:proofErr w:type="spellEnd"/>
      <w:r w:rsidRPr="00E4562E">
        <w:rPr>
          <w:color w:val="222222"/>
        </w:rPr>
        <w:t>)</w:t>
      </w:r>
      <w:bookmarkStart w:id="0" w:name="_GoBack"/>
      <w:bookmarkEnd w:id="0"/>
    </w:p>
    <w:sectPr w:rsidR="00A9204E" w:rsidRPr="00E45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2E"/>
    <w:rsid w:val="00645252"/>
    <w:rsid w:val="006D3D74"/>
    <w:rsid w:val="0083569A"/>
    <w:rsid w:val="00A9204E"/>
    <w:rsid w:val="00E4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F004"/>
  <w15:chartTrackingRefBased/>
  <w15:docId w15:val="{E2750EA6-5423-4E51-860A-E6727582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unhideWhenUsed/>
    <w:rsid w:val="00E456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2023-09-22T16:18:00Z</dcterms:created>
  <dcterms:modified xsi:type="dcterms:W3CDTF">2023-09-22T16:18:00Z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