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1C" w:rsidRPr="00950D1C" w:rsidRDefault="00950D1C" w:rsidP="00950D1C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950D1C" w:rsidRPr="00950D1C" w:rsidRDefault="00950D1C" w:rsidP="00950D1C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do –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Hạnh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phúc</w:t>
      </w:r>
      <w:proofErr w:type="spellEnd"/>
    </w:p>
    <w:p w:rsidR="00950D1C" w:rsidRPr="00950D1C" w:rsidRDefault="00950D1C" w:rsidP="00950D1C">
      <w:pPr>
        <w:shd w:val="clear" w:color="auto" w:fill="FFFFFF"/>
        <w:spacing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…,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ĐƠN XIN GIẢM NHẸ TRÁCH NHIỆM HÌNH SỰ</w:t>
      </w:r>
    </w:p>
    <w:p w:rsidR="00950D1C" w:rsidRPr="00950D1C" w:rsidRDefault="00950D1C" w:rsidP="00950D1C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can,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...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Kính</w:t>
      </w:r>
      <w:proofErr w:type="spellEnd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gửi</w:t>
      </w:r>
      <w:proofErr w:type="spellEnd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Cảnh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Viện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……………....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Tòa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………….................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…………………………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…………….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: ……………………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minh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:…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………………...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: ……/…./20………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Nơi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hộ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khẩu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trú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:…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Chỗ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:…</w:t>
      </w:r>
      <w:proofErr w:type="gramEnd"/>
      <w:r w:rsidRPr="00950D1C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... do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can/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gây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ra.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Truy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tội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</w:p>
    <w:p w:rsidR="00950D1C" w:rsidRPr="00950D1C" w:rsidRDefault="00950D1C" w:rsidP="005C274D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</w:t>
      </w:r>
      <w:r w:rsidR="005C274D">
        <w:rPr>
          <w:rFonts w:ascii="Arial" w:eastAsia="Times New Roman" w:hAnsi="Arial" w:cs="Arial"/>
          <w:color w:val="000000"/>
          <w:sz w:val="24"/>
          <w:szCs w:val="24"/>
        </w:rPr>
        <w:t>a</w:t>
      </w:r>
      <w:bookmarkStart w:id="0" w:name="_GoBack"/>
      <w:bookmarkEnd w:id="0"/>
      <w:r w:rsidRPr="00950D1C">
        <w:rPr>
          <w:rFonts w:ascii="Arial" w:eastAsia="Times New Roman" w:hAnsi="Arial" w:cs="Arial"/>
          <w:color w:val="000000"/>
          <w:sz w:val="24"/>
          <w:szCs w:val="24"/>
        </w:rPr>
        <w:t>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xảy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thấy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can,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can,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năn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hối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cải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khẩn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cực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giúp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thiệt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kịp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khắc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hậu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gây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ra.</w:t>
      </w:r>
      <w:proofErr w:type="spellEnd"/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Nay,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giảm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nhẹ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can/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sức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khỏe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minh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mẫn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bất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kỳ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cưỡng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ép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đe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dọa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chí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nguyện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vọng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cam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bày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giúp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đỡ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0D1C" w:rsidRPr="00950D1C" w:rsidRDefault="00950D1C" w:rsidP="00950D1C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chân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cảm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950D1C" w:rsidRPr="00950D1C" w:rsidRDefault="00950D1C" w:rsidP="00950D1C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làm</w:t>
      </w:r>
      <w:proofErr w:type="spellEnd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D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ghi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họ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50D1C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950D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1C"/>
    <w:rsid w:val="005C274D"/>
    <w:rsid w:val="00645252"/>
    <w:rsid w:val="006D3D74"/>
    <w:rsid w:val="0083569A"/>
    <w:rsid w:val="00950D1C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19EB"/>
  <w15:chartTrackingRefBased/>
  <w15:docId w15:val="{13AE70E9-39DA-4AF6-9A53-69EE9BC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950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23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54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98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2023-09-24T07:21:00Z</dcterms:created>
  <dcterms:modified xsi:type="dcterms:W3CDTF">2023-09-24T08:42:00Z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