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F" w:rsidRDefault="00D11E6F" w:rsidP="00D11E6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000000"/>
          <w:sz w:val="27"/>
          <w:szCs w:val="27"/>
        </w:rPr>
        <w:t>CỘNG HÒA XÃ HỘI CHỦ NGHĨA VIỆT NAM</w:t>
      </w:r>
    </w:p>
    <w:p w:rsidR="00D11E6F" w:rsidRDefault="00D11E6F" w:rsidP="00D11E6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>Độc</w:t>
      </w:r>
      <w:proofErr w:type="spellEnd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>lập</w:t>
      </w:r>
      <w:proofErr w:type="spellEnd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 xml:space="preserve"> – </w:t>
      </w:r>
      <w:proofErr w:type="spellStart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>Tự</w:t>
      </w:r>
      <w:proofErr w:type="spellEnd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 xml:space="preserve"> do – </w:t>
      </w:r>
      <w:proofErr w:type="spellStart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>Hạnh</w:t>
      </w:r>
      <w:proofErr w:type="spellEnd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000000"/>
          <w:sz w:val="27"/>
          <w:szCs w:val="27"/>
          <w:u w:val="single"/>
        </w:rPr>
        <w:t>Phúc</w:t>
      </w:r>
      <w:proofErr w:type="spellEnd"/>
    </w:p>
    <w:p w:rsidR="00D11E6F" w:rsidRDefault="00D11E6F" w:rsidP="00D11E6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000000"/>
          <w:sz w:val="27"/>
          <w:szCs w:val="27"/>
        </w:rPr>
        <w:t>ĐƠN XIN TỰ NGUYỆN THAM GIA NGHĨA VỤ CÔNG AN</w:t>
      </w:r>
    </w:p>
    <w:p w:rsidR="00D11E6F" w:rsidRDefault="00D11E6F" w:rsidP="00D11E6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>Kính</w:t>
      </w:r>
      <w:proofErr w:type="spellEnd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>gửi</w:t>
      </w:r>
      <w:proofErr w:type="spellEnd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>Trưởng</w:t>
      </w:r>
      <w:proofErr w:type="spellEnd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>công</w:t>
      </w:r>
      <w:proofErr w:type="spellEnd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 xml:space="preserve"> an </w:t>
      </w:r>
      <w:proofErr w:type="spellStart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>huyện</w:t>
      </w:r>
      <w:proofErr w:type="spellEnd"/>
      <w:r>
        <w:rPr>
          <w:rStyle w:val="Emphasis"/>
          <w:rFonts w:ascii="Arial" w:eastAsiaTheme="majorEastAsia" w:hAnsi="Arial" w:cs="Arial"/>
          <w:color w:val="000000"/>
          <w:sz w:val="27"/>
          <w:szCs w:val="27"/>
        </w:rPr>
        <w:t>….</w:t>
      </w:r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…………………………………………………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………………………………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…………………………………………………….</w:t>
      </w:r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……………………………………………………….</w:t>
      </w:r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………………………………………………… </w:t>
      </w:r>
      <w:bookmarkStart w:id="0" w:name="_GoBack"/>
      <w:bookmarkEnd w:id="0"/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đợt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/…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2018-2022.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do:</w:t>
      </w:r>
    </w:p>
    <w:p w:rsidR="00D11E6F" w:rsidRDefault="00D11E6F" w:rsidP="00D11E6F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luôn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nghiêm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bệnh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bắt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phẩm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tốt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nhiệm.Về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khỏe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11E6F" w:rsidRPr="00D11E6F" w:rsidRDefault="00D11E6F" w:rsidP="00D11E6F">
      <w:pPr>
        <w:pStyle w:val="NormalWeb"/>
        <w:shd w:val="clear" w:color="auto" w:fill="FFFFFF"/>
        <w:spacing w:after="0" w:afterAutospacing="0"/>
        <w:ind w:left="5040" w:firstLine="720"/>
        <w:rPr>
          <w:rFonts w:ascii="Arial" w:hAnsi="Arial" w:cs="Arial"/>
          <w:b/>
          <w:color w:val="000000"/>
          <w:sz w:val="27"/>
          <w:szCs w:val="27"/>
        </w:rPr>
      </w:pPr>
      <w:proofErr w:type="spellStart"/>
      <w:r w:rsidRPr="00D11E6F">
        <w:rPr>
          <w:rFonts w:ascii="Arial" w:hAnsi="Arial" w:cs="Arial"/>
          <w:b/>
          <w:color w:val="000000"/>
          <w:sz w:val="27"/>
          <w:szCs w:val="27"/>
        </w:rPr>
        <w:t>Người</w:t>
      </w:r>
      <w:proofErr w:type="spellEnd"/>
      <w:r w:rsidRPr="00D11E6F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 w:rsidRPr="00D11E6F">
        <w:rPr>
          <w:rFonts w:ascii="Arial" w:hAnsi="Arial" w:cs="Arial"/>
          <w:b/>
          <w:color w:val="000000"/>
          <w:sz w:val="27"/>
          <w:szCs w:val="27"/>
        </w:rPr>
        <w:t>làm</w:t>
      </w:r>
      <w:proofErr w:type="spellEnd"/>
      <w:r w:rsidRPr="00D11E6F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 w:rsidRPr="00D11E6F">
        <w:rPr>
          <w:rFonts w:ascii="Arial" w:hAnsi="Arial" w:cs="Arial"/>
          <w:b/>
          <w:color w:val="000000"/>
          <w:sz w:val="27"/>
          <w:szCs w:val="27"/>
        </w:rPr>
        <w:t>đơn</w:t>
      </w:r>
      <w:proofErr w:type="spellEnd"/>
    </w:p>
    <w:p w:rsidR="00D11E6F" w:rsidRDefault="00D11E6F" w:rsidP="00D11E6F">
      <w:pPr>
        <w:pStyle w:val="NormalWeb"/>
        <w:shd w:val="clear" w:color="auto" w:fill="FFFFFF"/>
        <w:spacing w:after="0" w:afterAutospacing="0"/>
        <w:ind w:left="50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6F"/>
    <w:rsid w:val="00645252"/>
    <w:rsid w:val="006D3D74"/>
    <w:rsid w:val="0083569A"/>
    <w:rsid w:val="00A9204E"/>
    <w:rsid w:val="00D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8873"/>
  <w15:chartTrackingRefBased/>
  <w15:docId w15:val="{EAC1644A-0245-4913-A8D4-44C50800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D11E6F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2023-09-27T17:24:00Z</dcterms:created>
  <dcterms:modified xsi:type="dcterms:W3CDTF">2023-09-27T17:28:00Z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