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2B" w:rsidRDefault="009B662B" w:rsidP="00A656CA">
      <w:pPr>
        <w:jc w:val="center"/>
      </w:pPr>
      <w:r>
        <w:t xml:space="preserve">TRƯỜNG </w:t>
      </w:r>
      <w:r w:rsidR="00A656CA">
        <w:t>……………………………</w:t>
      </w:r>
    </w:p>
    <w:p w:rsidR="00A656CA" w:rsidRDefault="00A656CA" w:rsidP="00A656CA">
      <w:pPr>
        <w:jc w:val="center"/>
      </w:pPr>
      <w:r>
        <w:t>…………………………………………..</w:t>
      </w:r>
    </w:p>
    <w:p w:rsidR="009B662B" w:rsidRDefault="009B662B" w:rsidP="009B662B">
      <w:pPr>
        <w:jc w:val="center"/>
      </w:pPr>
      <w:r>
        <w:t>--------------------</w:t>
      </w:r>
    </w:p>
    <w:p w:rsidR="009B662B" w:rsidRDefault="009B662B" w:rsidP="009B662B">
      <w:pPr>
        <w:jc w:val="center"/>
      </w:pPr>
      <w:r>
        <w:lastRenderedPageBreak/>
        <w:t>CỘNG HÒA XÃ HỘI CHỦ NGHĨA VIỆT NAM</w:t>
      </w:r>
    </w:p>
    <w:p w:rsidR="009B662B" w:rsidRDefault="009B662B" w:rsidP="009B662B">
      <w:pPr>
        <w:jc w:val="center"/>
      </w:pPr>
      <w:r>
        <w:t>Độc lập - Tự do - Hạnh phúc</w:t>
      </w:r>
    </w:p>
    <w:p w:rsidR="009B662B" w:rsidRDefault="009B662B" w:rsidP="009B662B">
      <w:pPr>
        <w:jc w:val="center"/>
      </w:pPr>
      <w:r>
        <w:t>--------------------</w:t>
      </w:r>
    </w:p>
    <w:p w:rsidR="009B662B" w:rsidRDefault="009B662B" w:rsidP="009B662B">
      <w:pPr>
        <w:sectPr w:rsidR="009B662B" w:rsidSect="009B662B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B662B" w:rsidRDefault="009B662B" w:rsidP="009B662B">
      <w:pPr>
        <w:ind w:firstLine="6096"/>
      </w:pPr>
    </w:p>
    <w:p w:rsidR="009B662B" w:rsidRDefault="00A656CA" w:rsidP="009B662B">
      <w:pPr>
        <w:ind w:firstLine="6096"/>
      </w:pPr>
      <w:r>
        <w:t>………</w:t>
      </w:r>
      <w:r w:rsidR="009B662B">
        <w:t>, ngày …… tháng …… năm ……</w:t>
      </w:r>
    </w:p>
    <w:p w:rsidR="009B662B" w:rsidRDefault="009B662B" w:rsidP="009B662B"/>
    <w:p w:rsidR="009B662B" w:rsidRPr="009B662B" w:rsidRDefault="009B662B" w:rsidP="009B662B">
      <w:pPr>
        <w:jc w:val="center"/>
        <w:rPr>
          <w:b/>
        </w:rPr>
      </w:pPr>
      <w:r w:rsidRPr="009B662B">
        <w:rPr>
          <w:b/>
        </w:rPr>
        <w:t>ĐƠN ĐỀ NGHỊ XÉT TỐT NGHIỆP SỚM</w:t>
      </w:r>
    </w:p>
    <w:p w:rsidR="009B662B" w:rsidRDefault="009B662B" w:rsidP="009B662B"/>
    <w:p w:rsidR="009B662B" w:rsidRDefault="009B662B" w:rsidP="009B662B">
      <w:r>
        <w:t xml:space="preserve">Kính gửi: - Ban Giám hiệu trường </w:t>
      </w:r>
      <w:r w:rsidR="00A656CA">
        <w:t>………………………………………………………</w:t>
      </w:r>
    </w:p>
    <w:p w:rsidR="009B662B" w:rsidRDefault="009B662B" w:rsidP="009B662B"/>
    <w:p w:rsidR="009B662B" w:rsidRDefault="009B662B" w:rsidP="00A656CA">
      <w:pPr>
        <w:ind w:firstLine="851"/>
      </w:pPr>
      <w:r>
        <w:t>- Phòng Đào tạo.</w:t>
      </w:r>
    </w:p>
    <w:p w:rsidR="009B662B" w:rsidRDefault="009B662B" w:rsidP="00A656CA">
      <w:pPr>
        <w:ind w:firstLine="851"/>
      </w:pPr>
      <w:r>
        <w:t>- Lãnh đạo khoa …………………………….</w:t>
      </w:r>
    </w:p>
    <w:p w:rsidR="009B662B" w:rsidRDefault="009B662B" w:rsidP="009B662B"/>
    <w:p w:rsidR="009B662B" w:rsidRDefault="009B662B" w:rsidP="009B662B">
      <w:r>
        <w:t>Họ và tên………………………………..........Ngày sinh……………………………….</w:t>
      </w:r>
    </w:p>
    <w:p w:rsidR="009B662B" w:rsidRDefault="009B662B" w:rsidP="009B662B">
      <w:r>
        <w:t>Mã số sinh viên:………...……………………Khoa……………………………………</w:t>
      </w:r>
    </w:p>
    <w:p w:rsidR="009B662B" w:rsidRDefault="009B662B" w:rsidP="009B662B">
      <w:bookmarkStart w:id="0" w:name="_GoBack"/>
      <w:r>
        <w:t>Khóa học:…………………………………….Ngành học:….………………………….</w:t>
      </w:r>
    </w:p>
    <w:bookmarkEnd w:id="0"/>
    <w:p w:rsidR="009B662B" w:rsidRDefault="009B662B" w:rsidP="009B662B">
      <w:r>
        <w:t>Thời gian đề nghị xét tốt nghiệp: Đợt ……, tháng …….. năm ………</w:t>
      </w:r>
    </w:p>
    <w:p w:rsidR="009B662B" w:rsidRDefault="009B662B" w:rsidP="009B662B">
      <w:r>
        <w:t>Lý do đề nghị xét tốt nghiệp sớm:...…………………………………………….………</w:t>
      </w:r>
    </w:p>
    <w:p w:rsidR="009B662B" w:rsidRDefault="009B662B" w:rsidP="009B662B">
      <w:r>
        <w:t>…………………………………………………………………………………………...</w:t>
      </w:r>
    </w:p>
    <w:p w:rsidR="009B662B" w:rsidRDefault="009B662B" w:rsidP="009B662B">
      <w:r>
        <w:t>…………………………………………………………………………………………...</w:t>
      </w:r>
    </w:p>
    <w:p w:rsidR="009B662B" w:rsidRDefault="009B662B" w:rsidP="009B662B">
      <w:r>
        <w:t>…………………………………………………………………………………………...</w:t>
      </w:r>
    </w:p>
    <w:p w:rsidR="009B662B" w:rsidRDefault="009B662B" w:rsidP="009B662B">
      <w:r>
        <w:t>…………………………………………………………………………………………...</w:t>
      </w:r>
    </w:p>
    <w:p w:rsidR="009B662B" w:rsidRDefault="009B662B" w:rsidP="009B662B">
      <w:r>
        <w:t>…………………………………………………………………………………………...</w:t>
      </w:r>
    </w:p>
    <w:p w:rsidR="009B662B" w:rsidRDefault="009B662B" w:rsidP="009B662B">
      <w:r>
        <w:t>Kính đề nghị Nhà trường xem xét nguyện vọng trên.</w:t>
      </w:r>
    </w:p>
    <w:p w:rsidR="009B662B" w:rsidRDefault="009B662B" w:rsidP="009B662B">
      <w:r>
        <w:t>Em trân trọng cảm ơn.</w:t>
      </w:r>
    </w:p>
    <w:p w:rsidR="009B662B" w:rsidRDefault="009B662B" w:rsidP="009B662B"/>
    <w:p w:rsidR="00C53753" w:rsidRDefault="00C53753" w:rsidP="009B662B">
      <w:pPr>
        <w:sectPr w:rsidR="00C53753" w:rsidSect="009B662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53753" w:rsidRDefault="009B662B" w:rsidP="009B662B">
      <w:r>
        <w:lastRenderedPageBreak/>
        <w:t>XÁC NHẬN CỦA TRƯỞNG KHOA</w:t>
      </w:r>
    </w:p>
    <w:p w:rsidR="00C53753" w:rsidRDefault="00C53753" w:rsidP="009B662B"/>
    <w:p w:rsidR="009B662B" w:rsidRDefault="009B662B" w:rsidP="00C53753">
      <w:pPr>
        <w:ind w:firstLine="1134"/>
        <w:jc w:val="center"/>
      </w:pPr>
      <w:r>
        <w:lastRenderedPageBreak/>
        <w:t>SINH VIÊN</w:t>
      </w:r>
    </w:p>
    <w:p w:rsidR="009B662B" w:rsidRDefault="009B662B" w:rsidP="00C53753">
      <w:pPr>
        <w:ind w:firstLine="1134"/>
        <w:jc w:val="center"/>
      </w:pPr>
      <w:r>
        <w:t>(ký và ghi rõ họ tên)</w:t>
      </w:r>
    </w:p>
    <w:p w:rsidR="00C53753" w:rsidRDefault="00C53753" w:rsidP="009B662B">
      <w:pPr>
        <w:sectPr w:rsidR="00C53753" w:rsidSect="00C537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B662B" w:rsidRDefault="009B662B" w:rsidP="009B662B"/>
    <w:p w:rsidR="009B662B" w:rsidRDefault="009B662B" w:rsidP="009B662B"/>
    <w:p w:rsidR="00C53753" w:rsidRDefault="00C53753" w:rsidP="009B662B"/>
    <w:p w:rsidR="009B662B" w:rsidRDefault="009B662B" w:rsidP="009B662B"/>
    <w:p w:rsidR="009B662B" w:rsidRDefault="009B662B" w:rsidP="009B662B"/>
    <w:p w:rsidR="00A9204E" w:rsidRDefault="009B662B" w:rsidP="009B662B">
      <w:r>
        <w:t>XÁC NHẬN CỦA PHÒNG ĐÀO TẠO</w:t>
      </w:r>
    </w:p>
    <w:sectPr w:rsidR="00A9204E" w:rsidSect="009B66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B"/>
    <w:rsid w:val="00645252"/>
    <w:rsid w:val="006D3D74"/>
    <w:rsid w:val="0083569A"/>
    <w:rsid w:val="009B662B"/>
    <w:rsid w:val="00A656CA"/>
    <w:rsid w:val="00A9204E"/>
    <w:rsid w:val="00C5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3012"/>
  <w15:chartTrackingRefBased/>
  <w15:docId w15:val="{C351FF16-F5D1-4657-9C45-B6F13A12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2024-05-04T03:23:00Z</dcterms:created>
  <dcterms:modified xsi:type="dcterms:W3CDTF">2024-05-04T05:36:00Z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