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BA6" w:rsidRPr="00A44BA6" w:rsidRDefault="00A44BA6" w:rsidP="00A44BA6">
      <w:pPr>
        <w:spacing w:before="180" w:beforeAutospacing="0" w:after="18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44BA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CỘNG HÒA XÃ HỘI CHỦ NGHĨA VIỆT NAM</w:t>
      </w:r>
    </w:p>
    <w:p w:rsidR="00A44BA6" w:rsidRPr="00A44BA6" w:rsidRDefault="00A44BA6" w:rsidP="00A44BA6">
      <w:pPr>
        <w:spacing w:before="180" w:beforeAutospacing="0" w:after="18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A44BA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Độc</w:t>
      </w:r>
      <w:proofErr w:type="spellEnd"/>
      <w:r w:rsidRPr="00A44BA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A44BA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lập</w:t>
      </w:r>
      <w:proofErr w:type="spellEnd"/>
      <w:r w:rsidRPr="00A44BA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– </w:t>
      </w:r>
      <w:proofErr w:type="spellStart"/>
      <w:r w:rsidRPr="00A44BA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Tự</w:t>
      </w:r>
      <w:proofErr w:type="spellEnd"/>
      <w:r w:rsidRPr="00A44BA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do – </w:t>
      </w:r>
      <w:proofErr w:type="spellStart"/>
      <w:r w:rsidRPr="00A44BA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Hạnh</w:t>
      </w:r>
      <w:proofErr w:type="spellEnd"/>
      <w:r w:rsidRPr="00A44BA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A44BA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phúc</w:t>
      </w:r>
      <w:proofErr w:type="spellEnd"/>
    </w:p>
    <w:p w:rsidR="00A44BA6" w:rsidRPr="00A44BA6" w:rsidRDefault="00A44BA6" w:rsidP="00A44BA6">
      <w:pPr>
        <w:spacing w:before="180" w:beforeAutospacing="0" w:after="18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44BA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ĐƠN XIN BẢO LÃNH CHO BỊ CAN ĐƯỢC TẠI NGOẠI</w:t>
      </w:r>
    </w:p>
    <w:p w:rsidR="00A44BA6" w:rsidRPr="00A44BA6" w:rsidRDefault="00A44BA6" w:rsidP="00A44BA6">
      <w:pPr>
        <w:spacing w:before="180" w:beforeAutospacing="0" w:after="180"/>
        <w:jc w:val="lef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Kính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gửi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Trưởng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công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huyện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……………………………</w:t>
      </w:r>
    </w:p>
    <w:p w:rsidR="00A44BA6" w:rsidRPr="00A44BA6" w:rsidRDefault="00A44BA6" w:rsidP="00A44BA6">
      <w:pPr>
        <w:spacing w:before="180" w:beforeAutospacing="0" w:after="180"/>
        <w:jc w:val="lef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Viện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trưởng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Viện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kiểm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sát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nhân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dân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huyện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…</w:t>
      </w:r>
      <w:proofErr w:type="gram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…..</w:t>
      </w:r>
      <w:proofErr w:type="gramEnd"/>
    </w:p>
    <w:p w:rsidR="00A44BA6" w:rsidRPr="00A44BA6" w:rsidRDefault="00A44BA6" w:rsidP="00A44BA6">
      <w:pPr>
        <w:spacing w:before="180" w:beforeAutospacing="0" w:after="180"/>
        <w:jc w:val="lef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Người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bảo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lãnh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tổ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chức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bảo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lãnh</w:t>
      </w:r>
      <w:proofErr w:type="spellEnd"/>
      <w:proofErr w:type="gram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):…</w:t>
      </w:r>
      <w:proofErr w:type="gram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……………………</w:t>
      </w:r>
    </w:p>
    <w:p w:rsidR="00A44BA6" w:rsidRPr="00A44BA6" w:rsidRDefault="00A44BA6" w:rsidP="00A44BA6">
      <w:pPr>
        <w:spacing w:before="180" w:beforeAutospacing="0" w:after="180"/>
        <w:jc w:val="lef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Nghề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nghiệp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:…</w:t>
      </w:r>
      <w:proofErr w:type="gram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………………………………………</w:t>
      </w:r>
    </w:p>
    <w:p w:rsidR="00A44BA6" w:rsidRPr="00A44BA6" w:rsidRDefault="00A44BA6" w:rsidP="00A44BA6">
      <w:pPr>
        <w:spacing w:before="180" w:beforeAutospacing="0" w:after="180"/>
        <w:jc w:val="lef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Địa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chỉ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:…</w:t>
      </w:r>
      <w:proofErr w:type="gram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………………………………………………</w:t>
      </w:r>
    </w:p>
    <w:p w:rsidR="00A44BA6" w:rsidRPr="00A44BA6" w:rsidRDefault="00A44BA6" w:rsidP="00A44BA6">
      <w:pPr>
        <w:spacing w:before="180" w:beforeAutospacing="0" w:after="180"/>
        <w:jc w:val="lef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Tôi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là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:…</w:t>
      </w:r>
      <w:proofErr w:type="gram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……(1) …………..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quan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hệ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với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………..(2) ……………</w:t>
      </w:r>
    </w:p>
    <w:p w:rsidR="00A44BA6" w:rsidRPr="00A44BA6" w:rsidRDefault="00A44BA6" w:rsidP="00A44BA6">
      <w:pPr>
        <w:spacing w:before="180" w:beforeAutospacing="0" w:after="180"/>
        <w:jc w:val="lef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Lý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do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bị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bắt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:…</w:t>
      </w:r>
      <w:proofErr w:type="gram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…………………………………………</w:t>
      </w:r>
    </w:p>
    <w:p w:rsidR="00A44BA6" w:rsidRPr="00A44BA6" w:rsidRDefault="00A44BA6" w:rsidP="00A44BA6">
      <w:pPr>
        <w:spacing w:before="180" w:beforeAutospacing="0" w:after="180"/>
        <w:jc w:val="lef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Hiện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đang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thực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hiện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biện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pháp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tạm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giam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tạm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giữ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ở:…</w:t>
      </w:r>
      <w:proofErr w:type="gram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………………</w:t>
      </w:r>
    </w:p>
    <w:p w:rsidR="00A44BA6" w:rsidRPr="00A44BA6" w:rsidRDefault="00A44BA6" w:rsidP="00A44BA6">
      <w:pPr>
        <w:spacing w:before="180" w:beforeAutospacing="0" w:after="180"/>
        <w:jc w:val="lef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Nay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tôi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làm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đơn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này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gửi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đến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Cơ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quan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Cảnh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sát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điều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tra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xin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được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bảo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lãnh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cho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ông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/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bà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…………………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được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thay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đổi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biện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pháp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từ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tạm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giam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sang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tại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ngoại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vì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lý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do:</w:t>
      </w:r>
    </w:p>
    <w:p w:rsidR="00A44BA6" w:rsidRPr="00A44BA6" w:rsidRDefault="00A44BA6" w:rsidP="00A44BA6">
      <w:pPr>
        <w:spacing w:before="180" w:beforeAutospacing="0" w:after="180"/>
        <w:jc w:val="lef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………………………………………………</w:t>
      </w:r>
    </w:p>
    <w:p w:rsidR="00A44BA6" w:rsidRPr="00A44BA6" w:rsidRDefault="00A44BA6" w:rsidP="00A44BA6">
      <w:pPr>
        <w:spacing w:before="180" w:beforeAutospacing="0" w:after="180"/>
        <w:jc w:val="lef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……………………………</w:t>
      </w:r>
      <w:proofErr w:type="gram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…(</w:t>
      </w:r>
      <w:proofErr w:type="gram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3)……………</w:t>
      </w:r>
    </w:p>
    <w:p w:rsidR="00A44BA6" w:rsidRPr="00A44BA6" w:rsidRDefault="00A44BA6" w:rsidP="00A44BA6">
      <w:pPr>
        <w:spacing w:before="180" w:beforeAutospacing="0" w:after="180"/>
        <w:jc w:val="lef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………………………………………………</w:t>
      </w:r>
    </w:p>
    <w:p w:rsidR="00A44BA6" w:rsidRPr="00A44BA6" w:rsidRDefault="00A44BA6" w:rsidP="00A44BA6">
      <w:pPr>
        <w:spacing w:before="180" w:beforeAutospacing="0" w:after="180"/>
        <w:jc w:val="lef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Tôi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cam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kết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sau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khi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………………</w:t>
      </w:r>
      <w:proofErr w:type="gram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…..</w:t>
      </w:r>
      <w:proofErr w:type="gram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được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tại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ngoại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sẽ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</w:p>
    <w:p w:rsidR="00A44BA6" w:rsidRPr="00A44BA6" w:rsidRDefault="00A44BA6" w:rsidP="00A44BA6">
      <w:pPr>
        <w:spacing w:before="180" w:beforeAutospacing="0" w:after="180"/>
        <w:jc w:val="lef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Cam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đoan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không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cho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……………………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rời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khỏi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nơi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cư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trú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A44BA6" w:rsidRPr="00A44BA6" w:rsidRDefault="00A44BA6" w:rsidP="00A44BA6">
      <w:pPr>
        <w:spacing w:before="180" w:beforeAutospacing="0" w:after="180"/>
        <w:jc w:val="lef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Quản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lý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chặt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chẽ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giám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sát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hành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vi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của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……………………….</w:t>
      </w:r>
    </w:p>
    <w:p w:rsidR="00A44BA6" w:rsidRPr="00A44BA6" w:rsidRDefault="00A44BA6" w:rsidP="00A44BA6">
      <w:pPr>
        <w:spacing w:before="180" w:beforeAutospacing="0" w:after="180"/>
        <w:jc w:val="lef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Nhắc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nhở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giáo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dục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tuyên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truyền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để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………………….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hiểu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biết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hơn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về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pháp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luật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và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thành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khẩn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khai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báo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A44BA6" w:rsidRPr="00A44BA6" w:rsidRDefault="00A44BA6" w:rsidP="00A44BA6">
      <w:pPr>
        <w:spacing w:before="180" w:beforeAutospacing="0" w:after="180"/>
        <w:jc w:val="lef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Đảm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bảo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sẽ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đưa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……………………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sẽ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có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mặt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đúng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thời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gian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địa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điểm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khi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có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giấy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triệu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tập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A44BA6" w:rsidRPr="00A44BA6" w:rsidRDefault="00A44BA6" w:rsidP="00A44BA6">
      <w:pPr>
        <w:spacing w:before="180" w:beforeAutospacing="0" w:after="180"/>
        <w:jc w:val="lef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Tôi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xin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cam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kết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sẽ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thực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hiện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nghiêm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túc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những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nội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dung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trên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nếu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có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sai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sót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tôi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xin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hoàn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toàn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chịu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trách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nhiệm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trước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pháp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luật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A44BA6" w:rsidRPr="00A44BA6" w:rsidRDefault="00A44BA6" w:rsidP="00A44BA6">
      <w:pPr>
        <w:spacing w:before="180" w:beforeAutospacing="0" w:after="180"/>
        <w:jc w:val="lef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Tôi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xin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chân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thành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cảm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ơn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!</w:t>
      </w:r>
    </w:p>
    <w:p w:rsidR="00A44BA6" w:rsidRPr="00A44BA6" w:rsidRDefault="00A44BA6" w:rsidP="00A44BA6">
      <w:pPr>
        <w:spacing w:before="180" w:beforeAutospacing="0" w:after="180"/>
        <w:jc w:val="lef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…</w:t>
      </w:r>
      <w:proofErr w:type="gram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…..</w:t>
      </w:r>
      <w:proofErr w:type="gram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ngày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……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tháng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……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năm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…..</w:t>
      </w:r>
    </w:p>
    <w:p w:rsidR="00A44BA6" w:rsidRPr="00A44BA6" w:rsidRDefault="00A44BA6" w:rsidP="00A44BA6">
      <w:pPr>
        <w:spacing w:before="180" w:beforeAutospacing="0" w:after="180"/>
        <w:ind w:left="7200"/>
        <w:jc w:val="lef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Người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bảo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lãnh</w:t>
      </w:r>
      <w:proofErr w:type="spellEnd"/>
    </w:p>
    <w:p w:rsidR="00A44BA6" w:rsidRPr="00A44BA6" w:rsidRDefault="00A44BA6" w:rsidP="00A44BA6">
      <w:pPr>
        <w:spacing w:before="180" w:beforeAutospacing="0" w:after="180"/>
        <w:ind w:left="6480"/>
        <w:jc w:val="lef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</w:t>
      </w:r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(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Ký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và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ghi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rõ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họ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tên</w:t>
      </w:r>
      <w:proofErr w:type="spellEnd"/>
      <w:r w:rsidRPr="00A44BA6"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</w:p>
    <w:p w:rsidR="00A9204E" w:rsidRDefault="00A9204E">
      <w:bookmarkStart w:id="0" w:name="_GoBack"/>
      <w:bookmarkEnd w:id="0"/>
    </w:p>
    <w:sectPr w:rsidR="00A92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E6F"/>
    <w:rsid w:val="00645252"/>
    <w:rsid w:val="006D3D74"/>
    <w:rsid w:val="0083569A"/>
    <w:rsid w:val="00A44BA6"/>
    <w:rsid w:val="00A9204E"/>
    <w:rsid w:val="00D1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E8873"/>
  <w15:chartTrackingRefBased/>
  <w15:docId w15:val="{EAC1644A-0245-4913-A8D4-44C508003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NormalWeb">
    <w:name w:val="Normal (Web)"/>
    <w:basedOn w:val="Normal"/>
    <w:uiPriority w:val="99"/>
    <w:semiHidden/>
    <w:unhideWhenUsed/>
    <w:rsid w:val="00D11E6F"/>
    <w:pPr>
      <w:spacing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1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2023-09-27T17:32:00Z</dcterms:created>
  <dcterms:modified xsi:type="dcterms:W3CDTF">2023-09-27T17:32:00Z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