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20" w:rsidRPr="00895920" w:rsidRDefault="00895920" w:rsidP="00895920">
      <w:pPr>
        <w:shd w:val="clear" w:color="auto" w:fill="FFFFFF"/>
        <w:spacing w:before="150" w:after="60"/>
        <w:jc w:val="center"/>
        <w:rPr>
          <w:rFonts w:ascii="Arial" w:eastAsia="Times New Roman" w:hAnsi="Arial" w:cs="Arial"/>
          <w:color w:val="000000"/>
          <w:sz w:val="24"/>
          <w:szCs w:val="24"/>
        </w:rPr>
      </w:pPr>
      <w:r w:rsidRPr="00895920">
        <w:rPr>
          <w:rFonts w:ascii="Arial" w:eastAsia="Times New Roman" w:hAnsi="Arial" w:cs="Arial"/>
          <w:b/>
          <w:bCs/>
          <w:color w:val="000000"/>
          <w:sz w:val="24"/>
          <w:szCs w:val="24"/>
        </w:rPr>
        <w:t>CỘNG HÒA XÃ HỘI CHỦ NGHĨA VIỆT NAM</w:t>
      </w:r>
      <w:r w:rsidRPr="00895920">
        <w:rPr>
          <w:rFonts w:ascii="Arial" w:eastAsia="Times New Roman" w:hAnsi="Arial" w:cs="Arial"/>
          <w:color w:val="000000"/>
          <w:sz w:val="24"/>
          <w:szCs w:val="24"/>
        </w:rPr>
        <w:br/>
      </w:r>
      <w:r w:rsidRPr="00895920">
        <w:rPr>
          <w:rFonts w:ascii="Arial" w:eastAsia="Times New Roman" w:hAnsi="Arial" w:cs="Arial"/>
          <w:b/>
          <w:bCs/>
          <w:color w:val="000000"/>
          <w:sz w:val="24"/>
          <w:szCs w:val="24"/>
        </w:rPr>
        <w:t>Độc lập – Tự do – Hạnh phúc</w:t>
      </w:r>
    </w:p>
    <w:p w:rsidR="00895920" w:rsidRPr="00895920" w:rsidRDefault="00895920" w:rsidP="00895920">
      <w:pPr>
        <w:shd w:val="clear" w:color="auto" w:fill="FFFFFF"/>
        <w:jc w:val="center"/>
        <w:rPr>
          <w:rFonts w:ascii="Arial" w:eastAsia="Times New Roman" w:hAnsi="Arial" w:cs="Arial"/>
          <w:color w:val="000000"/>
          <w:sz w:val="27"/>
          <w:szCs w:val="27"/>
        </w:rPr>
      </w:pPr>
      <w:r w:rsidRPr="00895920">
        <w:rPr>
          <w:rFonts w:ascii="Arial" w:eastAsia="Times New Roman" w:hAnsi="Arial" w:cs="Arial"/>
          <w:color w:val="000000"/>
          <w:sz w:val="27"/>
          <w:szCs w:val="27"/>
        </w:rPr>
        <w:t>———–o0o———-</w:t>
      </w:r>
    </w:p>
    <w:p w:rsidR="00895920" w:rsidRPr="00895920" w:rsidRDefault="00895920" w:rsidP="00895920">
      <w:pPr>
        <w:shd w:val="clear" w:color="auto" w:fill="FFFFFF"/>
        <w:spacing w:before="150" w:after="60"/>
        <w:jc w:val="center"/>
        <w:rPr>
          <w:rFonts w:ascii="Arial" w:eastAsia="Times New Roman" w:hAnsi="Arial" w:cs="Arial"/>
          <w:color w:val="000000"/>
          <w:sz w:val="24"/>
          <w:szCs w:val="24"/>
        </w:rPr>
      </w:pPr>
      <w:r w:rsidRPr="00895920">
        <w:rPr>
          <w:rFonts w:ascii="Arial" w:eastAsia="Times New Roman" w:hAnsi="Arial" w:cs="Arial"/>
          <w:b/>
          <w:bCs/>
          <w:color w:val="000000"/>
          <w:sz w:val="24"/>
          <w:szCs w:val="24"/>
        </w:rPr>
        <w:t>BIÊN BẢN HỦY HỢP ĐỒNG</w:t>
      </w:r>
    </w:p>
    <w:p w:rsidR="00895920" w:rsidRPr="00895920" w:rsidRDefault="00895920" w:rsidP="00895920">
      <w:pPr>
        <w:shd w:val="clear" w:color="auto" w:fill="FFFFFF"/>
        <w:spacing w:before="150" w:after="60"/>
        <w:jc w:val="center"/>
        <w:rPr>
          <w:rFonts w:ascii="Arial" w:eastAsia="Times New Roman" w:hAnsi="Arial" w:cs="Arial"/>
          <w:color w:val="000000"/>
          <w:sz w:val="24"/>
          <w:szCs w:val="24"/>
        </w:rPr>
      </w:pPr>
      <w:r w:rsidRPr="00895920">
        <w:rPr>
          <w:rFonts w:ascii="Arial" w:eastAsia="Times New Roman" w:hAnsi="Arial" w:cs="Arial"/>
          <w:b/>
          <w:bCs/>
          <w:color w:val="000000"/>
          <w:sz w:val="24"/>
          <w:szCs w:val="24"/>
        </w:rPr>
        <w:t>HỢP ĐỒNG……………..</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Tại Ủy ban nhân dân quận (huyện)…… thành phố.</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b/>
          <w:bCs/>
          <w:color w:val="000000"/>
          <w:sz w:val="24"/>
          <w:szCs w:val="24"/>
        </w:rPr>
        <w:t>Bên bán (sau đây gọi là Bên A):</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Tên tổ chức:……</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Trụ sở:……</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Quyết định thành lập số:……ngày…….tháng…năm….do…cấp.</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Giấy chứng nhận đăng ký kinh doanh số:……….ngày…….tháng…năm….do…cấp.</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Số Fax:……Số điện thoại:……</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Họ và tên người đại diện:……</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Chức vụ:…</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Sinh ngày:…</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Tại Ủy ban nhân dân quận (huyện)……. thành phố.</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Theo </w:t>
      </w:r>
      <w:r w:rsidRPr="00895920">
        <w:rPr>
          <w:rFonts w:ascii="Arial" w:eastAsia="Times New Roman" w:hAnsi="Arial" w:cs="Arial"/>
          <w:color w:val="000000" w:themeColor="text1"/>
          <w:sz w:val="24"/>
          <w:szCs w:val="24"/>
        </w:rPr>
        <w:t>giấy ủy quyền </w:t>
      </w:r>
      <w:r w:rsidRPr="00895920">
        <w:rPr>
          <w:rFonts w:ascii="Arial" w:eastAsia="Times New Roman" w:hAnsi="Arial" w:cs="Arial"/>
          <w:color w:val="000000"/>
          <w:sz w:val="24"/>
          <w:szCs w:val="24"/>
        </w:rPr>
        <w:t>(trường hợp đại diện theo ủy quyền) số:….ngày…..do…..lập.</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b/>
          <w:bCs/>
          <w:color w:val="000000"/>
          <w:sz w:val="24"/>
          <w:szCs w:val="24"/>
        </w:rPr>
        <w:t>Bên mua (sau đây gọi là Bên B):</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Tên tổ chức:……</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Trụ sở:……</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Quyết định thành lập số:…ngày….tháng….năm……do…cấp.</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Giấy chứng nhận đăng ký kinh doanh số:….ngày…..tháng……năm….do…..cấp.</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Số Fax:….Số điện thoại:……</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Họ và tên người đại diện:……</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Chức vụ:……</w:t>
      </w:r>
      <w:bookmarkStart w:id="0" w:name="_GoBack"/>
      <w:bookmarkEnd w:id="0"/>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Sinh ngày:……</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Tại Ủy ban nhân dân quận (huyện)……. thành phố.</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Theo giấy ủy quyền (trường hợp đại diện theo ủy quyền) số:….ngày…..do…..lập.</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Nguyên trước đây hai bên A và B có ký Hợp đồng…..được…….chứng nhận (chứng thực) ngày…, số…., quyển số… Theo đó, bên A bán cho bên B tài sản.</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lastRenderedPageBreak/>
        <w:t>Nay hai bên đồng ý thực hiện biên bản hủy Hợp đồng nêu trên với các thỏa thuận sau đây:</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b/>
          <w:bCs/>
          <w:color w:val="000000"/>
          <w:sz w:val="24"/>
          <w:szCs w:val="24"/>
        </w:rPr>
        <w:t>Điều 1. Nội dung thỏa thuận hủy bỏ</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Ghi cụ thể nội dung thỏa thuận trong biên bản hủy bỏ Hợp đồng liên quan đến tài sản như:……</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b/>
          <w:bCs/>
          <w:color w:val="000000"/>
          <w:sz w:val="24"/>
          <w:szCs w:val="24"/>
        </w:rPr>
        <w:t>Điều 2. Việc nộp lệ phí chứng thực</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Lệ phí chứng thực biên bản hủy Hợp đồng này do Bên…..chịu trách nhiệm nộp.</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b/>
          <w:bCs/>
          <w:color w:val="000000"/>
          <w:sz w:val="24"/>
          <w:szCs w:val="24"/>
        </w:rPr>
        <w:t>Điều 3. Phương thức giải quyết tranh chấp</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Trong quá trình thực hiện Hợp đồng mà phát sinh tranh chấp, các bên cùng thương lượng trên nguyên tắc tôn trọng quyền lợi của nhau;</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Trong trường hợp không thương lượng được, thì một trong hai bên có quyền khởi kiện để yêu cầu tòa án có thẩm quyền giải quyết theo quy định của pháp luật.</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b/>
          <w:bCs/>
          <w:color w:val="000000"/>
          <w:sz w:val="24"/>
          <w:szCs w:val="24"/>
        </w:rPr>
        <w:t>Điều 4. Cam đoan của các bên</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Bên A và bên B chịu trách nhiệm trước pháp luật về những lời cam đoan sau đây:</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 Thực hiện đúng và đầy đủ tất cả các thỏa thuận đã ghi trong biên bản hủy Hợp đồng này;</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 Việc giao kết Hợp đồng này hoàn toàn tự nguyện, không bị lừa dối hoặc ép buộc;</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 Các cam đoan khác:……</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b/>
          <w:bCs/>
          <w:color w:val="000000"/>
          <w:sz w:val="24"/>
          <w:szCs w:val="24"/>
        </w:rPr>
        <w:t>Điều 5. Điều khoản cuối cùng</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 Hai bên công nhận đã hiểu rõ quyền, nghĩa vụ và lợi ích hợp pháp của mình, ý nghĩa và hậu quả pháp lý của việc giao kết Hợp đồng này;</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 Hai bên đã đọc Hợp đồng, đã hiểu và đồng ý tất cả các điều khoản ghi trong Hợp đồng và ký vào Hợp đồng này trước sự có mặt của Người có thẩm quyền chứng thực.</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b/>
          <w:bCs/>
          <w:color w:val="000000"/>
          <w:sz w:val="24"/>
          <w:szCs w:val="24"/>
        </w:rPr>
        <w:t>Người có thẩm quyền chứng thực</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 Hai bên đã nghe Người có thẩm quyền chứng thực đọc Hợp đồng, đã hiểu và đồng ý tất cả các điều khoản ghi trong Hợp đồng và ký vào Hợp đồng này trước sự có mặt của Người có thẩm quyền chứng thực;</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 Hai bên đã nghe Người làm chứng đọc Hợp đồng, đã hiểu và đồng ý tất cả các điều khoản ghi trong Hợp đồng và ký vào Hợp đồng này trước sự có mặt của Người có thẩm quyền chứng thực.</w:t>
      </w:r>
    </w:p>
    <w:p w:rsidR="00895920" w:rsidRPr="00895920" w:rsidRDefault="00895920" w:rsidP="00895920">
      <w:pPr>
        <w:shd w:val="clear" w:color="auto" w:fill="FFFFFF"/>
        <w:spacing w:before="150" w:after="60"/>
        <w:jc w:val="both"/>
        <w:rPr>
          <w:rFonts w:ascii="Arial" w:eastAsia="Times New Roman" w:hAnsi="Arial" w:cs="Arial"/>
          <w:color w:val="000000"/>
          <w:sz w:val="24"/>
          <w:szCs w:val="24"/>
        </w:rPr>
      </w:pPr>
      <w:r w:rsidRPr="00895920">
        <w:rPr>
          <w:rFonts w:ascii="Arial" w:eastAsia="Times New Roman" w:hAnsi="Arial" w:cs="Arial"/>
          <w:color w:val="000000"/>
          <w:sz w:val="24"/>
          <w:szCs w:val="24"/>
        </w:rPr>
        <w:t>Hợp đồng này có hiệu lực từ………</w:t>
      </w:r>
    </w:p>
    <w:p w:rsidR="00895920" w:rsidRPr="00895920" w:rsidRDefault="00895920" w:rsidP="00895920">
      <w:pPr>
        <w:shd w:val="clear" w:color="auto" w:fill="FFFFFF"/>
        <w:spacing w:before="150" w:after="60"/>
        <w:jc w:val="center"/>
        <w:rPr>
          <w:rFonts w:ascii="Arial" w:eastAsia="Times New Roman" w:hAnsi="Arial" w:cs="Arial"/>
          <w:color w:val="000000"/>
          <w:sz w:val="24"/>
          <w:szCs w:val="24"/>
        </w:rPr>
      </w:pPr>
      <w:r w:rsidRPr="00895920">
        <w:rPr>
          <w:rFonts w:ascii="Arial" w:eastAsia="Times New Roman" w:hAnsi="Arial" w:cs="Arial"/>
          <w:b/>
          <w:bCs/>
          <w:color w:val="000000"/>
          <w:sz w:val="24"/>
          <w:szCs w:val="24"/>
        </w:rPr>
        <w:t>   BÊN A                                                                               BÊN B</w:t>
      </w:r>
      <w:r w:rsidRPr="00895920">
        <w:rPr>
          <w:rFonts w:ascii="Arial" w:eastAsia="Times New Roman" w:hAnsi="Arial" w:cs="Arial"/>
          <w:color w:val="000000"/>
          <w:sz w:val="24"/>
          <w:szCs w:val="24"/>
        </w:rPr>
        <w:br/>
        <w:t>(Ký, điểm chỉ và ghi rõ họ tên)                                          (Ký, điểm chỉ và ghi rõ họ tên)</w:t>
      </w:r>
    </w:p>
    <w:p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20"/>
    <w:rsid w:val="00645252"/>
    <w:rsid w:val="006D3D74"/>
    <w:rsid w:val="0083569A"/>
    <w:rsid w:val="00895920"/>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6539C-EF27-4C0A-81B2-77BB889D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89592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16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2024-06-27T02:10:00Z</dcterms:created>
  <dcterms:modified xsi:type="dcterms:W3CDTF">2024-06-27T02:12:00Z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